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1E12F" w14:textId="77777777" w:rsidR="00141E89" w:rsidRDefault="00141E89">
      <w:pPr>
        <w:tabs>
          <w:tab w:val="center" w:pos="4819"/>
          <w:tab w:val="right" w:pos="9638"/>
        </w:tabs>
        <w:rPr>
          <w:rFonts w:eastAsia="Calibri"/>
          <w:lang w:val="en-US"/>
        </w:rPr>
      </w:pPr>
    </w:p>
    <w:p w14:paraId="23AE4A1A" w14:textId="72FD5924" w:rsidR="00C0671A" w:rsidRDefault="00167774">
      <w:pPr>
        <w:tabs>
          <w:tab w:val="left" w:pos="9638"/>
        </w:tabs>
        <w:ind w:left="4820" w:right="-1"/>
        <w:rPr>
          <w:szCs w:val="24"/>
        </w:rPr>
      </w:pPr>
      <w:r>
        <w:t>202</w:t>
      </w:r>
      <w:r w:rsidR="000B7AA4">
        <w:t>4</w:t>
      </w:r>
      <w:r>
        <w:t xml:space="preserve"> m. žemo slenksčio pa</w:t>
      </w:r>
      <w:r w:rsidR="00E8375A">
        <w:t>slaugoms teikti skirtų projektų</w:t>
      </w:r>
      <w:r w:rsidR="00793A0D">
        <w:t xml:space="preserve"> </w:t>
      </w:r>
      <w:r>
        <w:t>atrankos konkurso</w:t>
      </w:r>
      <w:r w:rsidDel="00167774">
        <w:rPr>
          <w:szCs w:val="24"/>
        </w:rPr>
        <w:t xml:space="preserve"> </w:t>
      </w:r>
      <w:r w:rsidR="00002462">
        <w:rPr>
          <w:szCs w:val="24"/>
        </w:rPr>
        <w:t>organizavimo nuostatų</w:t>
      </w:r>
    </w:p>
    <w:p w14:paraId="14D93D7C" w14:textId="4DEDF9A5" w:rsidR="00141E89" w:rsidRDefault="00002462">
      <w:pPr>
        <w:tabs>
          <w:tab w:val="left" w:pos="9638"/>
        </w:tabs>
        <w:ind w:left="4820" w:right="-1"/>
        <w:rPr>
          <w:szCs w:val="24"/>
        </w:rPr>
      </w:pPr>
      <w:r>
        <w:rPr>
          <w:szCs w:val="24"/>
        </w:rPr>
        <w:t>1 priedas</w:t>
      </w:r>
    </w:p>
    <w:p w14:paraId="6D1877BD" w14:textId="77777777" w:rsidR="00141E89" w:rsidRDefault="00141E89">
      <w:pPr>
        <w:ind w:right="1206"/>
        <w:rPr>
          <w:szCs w:val="24"/>
        </w:rPr>
      </w:pPr>
    </w:p>
    <w:p w14:paraId="5E3F098A" w14:textId="65A67670" w:rsidR="00167774" w:rsidRDefault="00167774">
      <w:pPr>
        <w:keepLines/>
        <w:suppressAutoHyphens/>
        <w:jc w:val="center"/>
        <w:textAlignment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202</w:t>
      </w:r>
      <w:r w:rsidR="000B7AA4">
        <w:rPr>
          <w:b/>
          <w:bCs/>
          <w:color w:val="000000"/>
          <w:szCs w:val="24"/>
        </w:rPr>
        <w:t>4</w:t>
      </w:r>
      <w:r>
        <w:rPr>
          <w:b/>
          <w:bCs/>
          <w:color w:val="000000"/>
          <w:szCs w:val="24"/>
        </w:rPr>
        <w:t xml:space="preserve"> M. ŽEMO SLENKSČIO PASLAUGŲ ATRANKOS KONKURSO</w:t>
      </w:r>
    </w:p>
    <w:p w14:paraId="1BA3F216" w14:textId="33A69A70" w:rsidR="00141E89" w:rsidRDefault="00002462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</w:rPr>
        <w:t>PROJEKTO PARAIŠKA</w:t>
      </w:r>
    </w:p>
    <w:p w14:paraId="7B8B03EA" w14:textId="77777777" w:rsidR="00141E89" w:rsidRDefault="00141E89">
      <w:pPr>
        <w:tabs>
          <w:tab w:val="center" w:pos="2520"/>
        </w:tabs>
        <w:rPr>
          <w:b/>
          <w:bCs/>
          <w:szCs w:val="24"/>
        </w:rPr>
      </w:pPr>
    </w:p>
    <w:p w14:paraId="1F22249E" w14:textId="666906D3" w:rsidR="00141E89" w:rsidRDefault="00167774">
      <w:pPr>
        <w:tabs>
          <w:tab w:val="center" w:pos="2520"/>
        </w:tabs>
        <w:rPr>
          <w:szCs w:val="24"/>
        </w:rPr>
      </w:pPr>
      <w:r>
        <w:rPr>
          <w:szCs w:val="24"/>
        </w:rPr>
        <w:t>Respublikiniam priklausomybės ligų centrui</w:t>
      </w:r>
    </w:p>
    <w:p w14:paraId="2BFA6738" w14:textId="5CD44464" w:rsidR="006B643A" w:rsidRDefault="006B643A" w:rsidP="006B643A">
      <w:pPr>
        <w:tabs>
          <w:tab w:val="center" w:pos="2520"/>
        </w:tabs>
        <w:jc w:val="center"/>
        <w:rPr>
          <w:szCs w:val="24"/>
        </w:rPr>
      </w:pPr>
      <w:r>
        <w:rPr>
          <w:szCs w:val="24"/>
        </w:rPr>
        <w:t>_________________________________</w:t>
      </w:r>
    </w:p>
    <w:p w14:paraId="09BFE6D4" w14:textId="77777777" w:rsidR="00141E89" w:rsidRDefault="00141E89">
      <w:pPr>
        <w:jc w:val="center"/>
        <w:rPr>
          <w:szCs w:val="24"/>
        </w:rPr>
      </w:pPr>
    </w:p>
    <w:p w14:paraId="22070F7C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PAGRINDINĖ INFORMACIJA APIE PROJEKTĄ</w:t>
      </w:r>
    </w:p>
    <w:p w14:paraId="03E9D1EE" w14:textId="77777777" w:rsidR="00141E89" w:rsidRDefault="00141E89">
      <w:pPr>
        <w:rPr>
          <w:rFonts w:ascii="Calibri" w:hAnsi="Calibri"/>
          <w:szCs w:val="24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007"/>
        <w:gridCol w:w="2835"/>
      </w:tblGrid>
      <w:tr w:rsidR="00305CEF" w14:paraId="2CF91D16" w14:textId="77777777" w:rsidTr="00E8375A">
        <w:tc>
          <w:tcPr>
            <w:tcW w:w="4110" w:type="dxa"/>
            <w:vAlign w:val="center"/>
          </w:tcPr>
          <w:p w14:paraId="4B026465" w14:textId="6089D7A3" w:rsidR="00305CEF" w:rsidRPr="003C4E92" w:rsidRDefault="00305CEF" w:rsidP="003C4E92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3007" w:type="dxa"/>
            <w:vAlign w:val="center"/>
          </w:tcPr>
          <w:p w14:paraId="1D6C7752" w14:textId="450E5CAB" w:rsidR="00305CEF" w:rsidRDefault="00305CEF" w:rsidP="00E8375A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Laikotarpis</w:t>
            </w:r>
          </w:p>
        </w:tc>
        <w:tc>
          <w:tcPr>
            <w:tcW w:w="2835" w:type="dxa"/>
            <w:vAlign w:val="center"/>
          </w:tcPr>
          <w:p w14:paraId="5E34DC6D" w14:textId="629C3364" w:rsidR="00305CEF" w:rsidRPr="00167774" w:rsidRDefault="00305CEF" w:rsidP="001677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 xml:space="preserve">Prašoma valstybės biudžeto lėšų suma, </w:t>
            </w:r>
            <w:proofErr w:type="spellStart"/>
            <w:r>
              <w:rPr>
                <w:b/>
                <w:szCs w:val="24"/>
              </w:rPr>
              <w:t>Eur</w:t>
            </w:r>
            <w:proofErr w:type="spellEnd"/>
            <w:r>
              <w:rPr>
                <w:b/>
                <w:szCs w:val="24"/>
              </w:rPr>
              <w:t xml:space="preserve"> ir ct</w:t>
            </w:r>
          </w:p>
        </w:tc>
      </w:tr>
      <w:tr w:rsidR="00305CEF" w14:paraId="49932720" w14:textId="77777777" w:rsidTr="00305CEF">
        <w:trPr>
          <w:trHeight w:val="548"/>
        </w:trPr>
        <w:tc>
          <w:tcPr>
            <w:tcW w:w="4110" w:type="dxa"/>
          </w:tcPr>
          <w:p w14:paraId="6BDDA683" w14:textId="77777777" w:rsidR="00305CEF" w:rsidRDefault="00305CEF">
            <w:pPr>
              <w:rPr>
                <w:szCs w:val="24"/>
              </w:rPr>
            </w:pPr>
          </w:p>
        </w:tc>
        <w:tc>
          <w:tcPr>
            <w:tcW w:w="3007" w:type="dxa"/>
          </w:tcPr>
          <w:p w14:paraId="20C5CE7B" w14:textId="77777777" w:rsidR="00305CEF" w:rsidRDefault="00305CEF" w:rsidP="00F934B1">
            <w:pPr>
              <w:suppressAutoHyphens/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14:paraId="3149E168" w14:textId="5305F47F" w:rsidR="00305CEF" w:rsidRDefault="00305CEF" w:rsidP="00F934B1">
            <w:pPr>
              <w:suppressAutoHyphens/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2D50C5AD" w14:textId="77777777" w:rsidR="00141E89" w:rsidRDefault="00141E89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</w:p>
    <w:p w14:paraId="0EBC4987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I. INFORMACIJA APIE PAREIŠKĖJĄ</w:t>
      </w:r>
    </w:p>
    <w:p w14:paraId="685D850D" w14:textId="77777777" w:rsidR="00141E89" w:rsidRDefault="00141E89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5B153BB7" w14:textId="77777777">
        <w:trPr>
          <w:gridAfter w:val="1"/>
          <w:wAfter w:w="6129" w:type="dxa"/>
        </w:trPr>
        <w:tc>
          <w:tcPr>
            <w:tcW w:w="3618" w:type="dxa"/>
            <w:shd w:val="clear" w:color="auto" w:fill="F2F2F2"/>
          </w:tcPr>
          <w:p w14:paraId="66C628B9" w14:textId="77777777" w:rsidR="00141E89" w:rsidRDefault="00002462">
            <w:pPr>
              <w:ind w:left="360" w:hanging="360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duomenys</w:t>
            </w:r>
          </w:p>
        </w:tc>
      </w:tr>
      <w:tr w:rsidR="00141E89" w14:paraId="1394BB3E" w14:textId="77777777">
        <w:tc>
          <w:tcPr>
            <w:tcW w:w="3618" w:type="dxa"/>
            <w:shd w:val="clear" w:color="auto" w:fill="F2F2F2"/>
          </w:tcPr>
          <w:p w14:paraId="58A0B4A5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6129" w:type="dxa"/>
          </w:tcPr>
          <w:p w14:paraId="283EFDA0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36FAFC2" w14:textId="77777777">
        <w:tc>
          <w:tcPr>
            <w:tcW w:w="3618" w:type="dxa"/>
            <w:shd w:val="clear" w:color="auto" w:fill="F2F2F2"/>
          </w:tcPr>
          <w:p w14:paraId="4BE0046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Teisinė forma</w:t>
            </w:r>
          </w:p>
        </w:tc>
        <w:tc>
          <w:tcPr>
            <w:tcW w:w="6129" w:type="dxa"/>
          </w:tcPr>
          <w:p w14:paraId="6C14C252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4EA13293" w14:textId="77777777">
        <w:tc>
          <w:tcPr>
            <w:tcW w:w="3618" w:type="dxa"/>
            <w:shd w:val="clear" w:color="auto" w:fill="F2F2F2"/>
          </w:tcPr>
          <w:p w14:paraId="1EB69BF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6129" w:type="dxa"/>
          </w:tcPr>
          <w:p w14:paraId="5E8926C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B15FC9E" w14:textId="77777777">
        <w:tc>
          <w:tcPr>
            <w:tcW w:w="3618" w:type="dxa"/>
            <w:shd w:val="clear" w:color="auto" w:fill="F2F2F2"/>
          </w:tcPr>
          <w:p w14:paraId="191E1788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Korespondencijos adresas</w:t>
            </w:r>
          </w:p>
        </w:tc>
        <w:tc>
          <w:tcPr>
            <w:tcW w:w="6129" w:type="dxa"/>
          </w:tcPr>
          <w:p w14:paraId="327985F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214C20E" w14:textId="77777777">
        <w:tc>
          <w:tcPr>
            <w:tcW w:w="3618" w:type="dxa"/>
            <w:shd w:val="clear" w:color="auto" w:fill="F2F2F2"/>
          </w:tcPr>
          <w:p w14:paraId="1589451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Telefono numeris </w:t>
            </w:r>
            <w:r>
              <w:rPr>
                <w:i/>
                <w:szCs w:val="24"/>
              </w:rPr>
              <w:t>(su tarpmiestiniu kodu)</w:t>
            </w:r>
          </w:p>
        </w:tc>
        <w:tc>
          <w:tcPr>
            <w:tcW w:w="6129" w:type="dxa"/>
          </w:tcPr>
          <w:p w14:paraId="4E2B66D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9803D22" w14:textId="77777777">
        <w:tc>
          <w:tcPr>
            <w:tcW w:w="3618" w:type="dxa"/>
            <w:shd w:val="clear" w:color="auto" w:fill="F2F2F2"/>
          </w:tcPr>
          <w:p w14:paraId="21659AA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1EA02F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04A21CB7" w14:textId="77777777">
        <w:tc>
          <w:tcPr>
            <w:tcW w:w="3618" w:type="dxa"/>
            <w:shd w:val="clear" w:color="auto" w:fill="F2F2F2"/>
          </w:tcPr>
          <w:p w14:paraId="67B609CE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Interneto svetainės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</w:tcPr>
          <w:p w14:paraId="4DA3167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C8C7B12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5A345C84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Socialinio tinklo paskyros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25CE0B19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D5ED504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645A5C3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Banko, kitos kredito ar mokėjimo įstaigos duomenys </w:t>
            </w:r>
            <w:r>
              <w:rPr>
                <w:i/>
                <w:szCs w:val="24"/>
              </w:rPr>
              <w:t>(pavadinimas, kodas, atsiskaitomosios sąskaitos, į kurią lėšos pervedamos per Lietuvos Respublikoje, kitoje Europos Sąjungos valstybėje narėje ar Europos ekonominės erdvės valstybėje įregistruotą kredito įstaigą ar kitą mokėjimo paslaugų teikėją, numeris)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798FD156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5A1ECF32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4C2DAB5A" w14:textId="77777777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6B057A31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vadovas</w:t>
            </w:r>
          </w:p>
        </w:tc>
      </w:tr>
      <w:tr w:rsidR="00141E89" w14:paraId="54596329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0F1377C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78E7168F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3310A1EC" w14:textId="77777777">
        <w:trPr>
          <w:trHeight w:val="244"/>
        </w:trPr>
        <w:tc>
          <w:tcPr>
            <w:tcW w:w="3618" w:type="dxa"/>
            <w:shd w:val="clear" w:color="auto" w:fill="F2F2F2"/>
          </w:tcPr>
          <w:p w14:paraId="043DF57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7FD7F7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B5D786C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2020A777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1FC533B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7BE1C6FC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3144386A" w14:textId="77777777">
        <w:trPr>
          <w:gridAfter w:val="1"/>
          <w:wAfter w:w="6129" w:type="dxa"/>
          <w:tblHeader/>
        </w:trPr>
        <w:tc>
          <w:tcPr>
            <w:tcW w:w="3618" w:type="dxa"/>
            <w:shd w:val="clear" w:color="auto" w:fill="F2F2F2"/>
          </w:tcPr>
          <w:p w14:paraId="1F9BA636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Projekto vadovas</w:t>
            </w:r>
          </w:p>
        </w:tc>
      </w:tr>
      <w:tr w:rsidR="00141E89" w14:paraId="317F6DD4" w14:textId="77777777">
        <w:tc>
          <w:tcPr>
            <w:tcW w:w="3618" w:type="dxa"/>
            <w:shd w:val="clear" w:color="auto" w:fill="F2F2F2"/>
          </w:tcPr>
          <w:p w14:paraId="21350956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0AB3DF0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136BC27" w14:textId="77777777">
        <w:tc>
          <w:tcPr>
            <w:tcW w:w="3618" w:type="dxa"/>
            <w:shd w:val="clear" w:color="auto" w:fill="F2F2F2"/>
          </w:tcPr>
          <w:p w14:paraId="00A51B8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Pareigos organizacijoje</w:t>
            </w:r>
          </w:p>
        </w:tc>
        <w:tc>
          <w:tcPr>
            <w:tcW w:w="6129" w:type="dxa"/>
          </w:tcPr>
          <w:p w14:paraId="591E0F1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5E48DD42" w14:textId="77777777">
        <w:tc>
          <w:tcPr>
            <w:tcW w:w="3618" w:type="dxa"/>
            <w:shd w:val="clear" w:color="auto" w:fill="F2F2F2"/>
          </w:tcPr>
          <w:p w14:paraId="5BDD09B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49C9D04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FCA31A0" w14:textId="77777777">
        <w:tc>
          <w:tcPr>
            <w:tcW w:w="3618" w:type="dxa"/>
            <w:shd w:val="clear" w:color="auto" w:fill="F2F2F2"/>
          </w:tcPr>
          <w:p w14:paraId="2C5D0B2A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08820A1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0ADED172" w14:textId="77777777" w:rsidR="00141E89" w:rsidRDefault="00141E89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141E89" w14:paraId="5ABBA8CE" w14:textId="77777777" w:rsidTr="00C0671A">
        <w:tc>
          <w:tcPr>
            <w:tcW w:w="9776" w:type="dxa"/>
            <w:shd w:val="clear" w:color="auto" w:fill="F2F2F2" w:themeFill="background1" w:themeFillShade="F2"/>
          </w:tcPr>
          <w:p w14:paraId="2115C1E1" w14:textId="2E04D0CD" w:rsidR="00141E89" w:rsidRDefault="00002462" w:rsidP="00A7784A">
            <w:pPr>
              <w:tabs>
                <w:tab w:val="left" w:pos="440"/>
              </w:tabs>
              <w:ind w:left="360" w:right="5" w:hanging="360"/>
              <w:jc w:val="both"/>
              <w:rPr>
                <w:b/>
                <w:szCs w:val="24"/>
              </w:rPr>
            </w:pPr>
            <w:r w:rsidRPr="00C0671A">
              <w:rPr>
                <w:b/>
                <w:sz w:val="20"/>
              </w:rPr>
              <w:lastRenderedPageBreak/>
              <w:t>4.</w:t>
            </w:r>
            <w:r w:rsidRPr="00C0671A">
              <w:rPr>
                <w:b/>
                <w:sz w:val="20"/>
              </w:rPr>
              <w:tab/>
            </w:r>
            <w:r w:rsidRPr="00C0671A">
              <w:rPr>
                <w:b/>
                <w:bCs/>
                <w:szCs w:val="24"/>
              </w:rPr>
              <w:t>Trumpai</w:t>
            </w:r>
            <w:r w:rsidR="000B7AA4">
              <w:rPr>
                <w:b/>
                <w:bCs/>
                <w:szCs w:val="24"/>
              </w:rPr>
              <w:t xml:space="preserve"> aprašykite savo pas</w:t>
            </w:r>
            <w:r w:rsidR="00A7784A">
              <w:rPr>
                <w:b/>
                <w:bCs/>
                <w:szCs w:val="24"/>
              </w:rPr>
              <w:t>tarųjų metų</w:t>
            </w:r>
            <w:r w:rsidR="000B7AA4">
              <w:rPr>
                <w:b/>
                <w:bCs/>
                <w:szCs w:val="24"/>
              </w:rPr>
              <w:t xml:space="preserve"> (2023</w:t>
            </w:r>
            <w:r w:rsidR="00A7784A">
              <w:rPr>
                <w:b/>
                <w:bCs/>
                <w:szCs w:val="24"/>
              </w:rPr>
              <w:t xml:space="preserve"> m.</w:t>
            </w:r>
            <w:r w:rsidR="000B7AA4">
              <w:rPr>
                <w:b/>
                <w:bCs/>
                <w:szCs w:val="24"/>
              </w:rPr>
              <w:t>)</w:t>
            </w:r>
            <w:r w:rsidR="00A7784A">
              <w:rPr>
                <w:b/>
                <w:bCs/>
                <w:szCs w:val="24"/>
              </w:rPr>
              <w:t xml:space="preserve"> </w:t>
            </w:r>
            <w:r w:rsidRPr="00C0671A">
              <w:rPr>
                <w:b/>
                <w:bCs/>
                <w:szCs w:val="24"/>
              </w:rPr>
              <w:t xml:space="preserve">veiklą </w:t>
            </w:r>
            <w:r w:rsidR="000B7AA4">
              <w:rPr>
                <w:b/>
                <w:bCs/>
                <w:szCs w:val="24"/>
              </w:rPr>
              <w:t>ir visas teiktas</w:t>
            </w:r>
            <w:r w:rsidR="00A7784A">
              <w:rPr>
                <w:b/>
                <w:bCs/>
                <w:szCs w:val="24"/>
              </w:rPr>
              <w:t xml:space="preserve"> ŽS</w:t>
            </w:r>
            <w:r w:rsidRPr="00C0671A">
              <w:rPr>
                <w:b/>
                <w:bCs/>
                <w:szCs w:val="24"/>
              </w:rPr>
              <w:t xml:space="preserve"> paslaugas</w:t>
            </w:r>
            <w:r w:rsidR="002559D9">
              <w:rPr>
                <w:b/>
                <w:bCs/>
                <w:szCs w:val="24"/>
              </w:rPr>
              <w:t>,</w:t>
            </w:r>
            <w:r w:rsidR="000B7AA4" w:rsidRPr="000B7AA4">
              <w:rPr>
                <w:rFonts w:eastAsia="SimSun"/>
                <w:b/>
                <w:szCs w:val="24"/>
              </w:rPr>
              <w:t xml:space="preserve"> įskaitant vidutinį apsilankymų skaičių per mėnesį, nuolatinių klientų skaičių ir naujų klientų skaičių,</w:t>
            </w:r>
            <w:r w:rsidR="00714E94">
              <w:rPr>
                <w:b/>
                <w:bCs/>
                <w:szCs w:val="24"/>
              </w:rPr>
              <w:t xml:space="preserve"> turimus materialinius išteklius ir personalą,</w:t>
            </w:r>
            <w:r w:rsidR="002130EF" w:rsidRPr="00C0671A">
              <w:rPr>
                <w:b/>
                <w:bCs/>
                <w:szCs w:val="24"/>
              </w:rPr>
              <w:t xml:space="preserve"> gebėjimą teikti ŽSP bei valdyti projektus</w:t>
            </w:r>
            <w:r w:rsidRPr="00C0671A">
              <w:rPr>
                <w:b/>
                <w:bCs/>
                <w:szCs w:val="24"/>
              </w:rPr>
              <w:t xml:space="preserve"> </w:t>
            </w:r>
            <w:r w:rsidRPr="00C0671A">
              <w:rPr>
                <w:szCs w:val="24"/>
              </w:rPr>
              <w:t>(</w:t>
            </w:r>
            <w:r w:rsidRPr="00C0671A">
              <w:rPr>
                <w:bCs/>
                <w:szCs w:val="24"/>
              </w:rPr>
              <w:t>pagrindinės veiklos kryptys</w:t>
            </w:r>
            <w:r w:rsidR="00584D3A">
              <w:rPr>
                <w:bCs/>
                <w:szCs w:val="24"/>
              </w:rPr>
              <w:t xml:space="preserve"> ir/ar paslaugos</w:t>
            </w:r>
            <w:r w:rsidRPr="00C0671A">
              <w:rPr>
                <w:bCs/>
                <w:szCs w:val="24"/>
              </w:rPr>
              <w:t>, pasiekti kiekybiniai ir kokybiniai rezultatai</w:t>
            </w:r>
            <w:r w:rsidR="00F934B1">
              <w:rPr>
                <w:bCs/>
                <w:szCs w:val="24"/>
              </w:rPr>
              <w:t xml:space="preserve"> 202</w:t>
            </w:r>
            <w:r w:rsidR="00E45671">
              <w:rPr>
                <w:bCs/>
                <w:szCs w:val="24"/>
              </w:rPr>
              <w:t>3</w:t>
            </w:r>
            <w:r w:rsidR="00F934B1">
              <w:rPr>
                <w:bCs/>
                <w:szCs w:val="24"/>
              </w:rPr>
              <w:t xml:space="preserve"> m</w:t>
            </w:r>
            <w:r w:rsidRPr="00C0671A">
              <w:rPr>
                <w:bCs/>
                <w:szCs w:val="24"/>
              </w:rPr>
              <w:t xml:space="preserve">, </w:t>
            </w:r>
            <w:r w:rsidR="002130EF" w:rsidRPr="00C0671A">
              <w:rPr>
                <w:bCs/>
                <w:szCs w:val="24"/>
              </w:rPr>
              <w:t>turimas personalas ir ištekliai</w:t>
            </w:r>
            <w:r w:rsidR="00F934B1">
              <w:rPr>
                <w:bCs/>
                <w:szCs w:val="24"/>
              </w:rPr>
              <w:t>, metinis ŽSP paslaugų biudžetas 202</w:t>
            </w:r>
            <w:r w:rsidR="00E45671">
              <w:rPr>
                <w:bCs/>
                <w:szCs w:val="24"/>
              </w:rPr>
              <w:t>3</w:t>
            </w:r>
            <w:r w:rsidR="00F934B1">
              <w:rPr>
                <w:bCs/>
                <w:szCs w:val="24"/>
              </w:rPr>
              <w:t xml:space="preserve"> m.</w:t>
            </w:r>
            <w:r w:rsidRPr="00C0671A">
              <w:rPr>
                <w:bCs/>
                <w:szCs w:val="24"/>
              </w:rPr>
              <w:t>)</w:t>
            </w:r>
            <w:r w:rsidRPr="00C0671A">
              <w:rPr>
                <w:b/>
                <w:szCs w:val="24"/>
              </w:rPr>
              <w:t xml:space="preserve"> </w:t>
            </w:r>
            <w:r w:rsidR="007849D7" w:rsidRPr="00C0671A">
              <w:rPr>
                <w:bCs/>
                <w:i/>
                <w:iCs/>
                <w:szCs w:val="24"/>
              </w:rPr>
              <w:t xml:space="preserve">(iki </w:t>
            </w:r>
            <w:r w:rsidR="00785271">
              <w:rPr>
                <w:bCs/>
                <w:i/>
                <w:iCs/>
                <w:szCs w:val="24"/>
              </w:rPr>
              <w:t>5</w:t>
            </w:r>
            <w:r w:rsidR="007849D7" w:rsidRPr="00C0671A">
              <w:rPr>
                <w:bCs/>
                <w:i/>
                <w:iCs/>
                <w:szCs w:val="24"/>
              </w:rPr>
              <w:t>00</w:t>
            </w:r>
            <w:r w:rsidRPr="00C0671A">
              <w:rPr>
                <w:bCs/>
                <w:i/>
                <w:iCs/>
                <w:szCs w:val="24"/>
              </w:rPr>
              <w:t xml:space="preserve"> žodžių) </w:t>
            </w:r>
          </w:p>
        </w:tc>
      </w:tr>
      <w:tr w:rsidR="00141E89" w14:paraId="34EA9A1D" w14:textId="77777777">
        <w:trPr>
          <w:trHeight w:val="226"/>
        </w:trPr>
        <w:tc>
          <w:tcPr>
            <w:tcW w:w="9776" w:type="dxa"/>
          </w:tcPr>
          <w:p w14:paraId="6C47DF65" w14:textId="77777777" w:rsidR="00141E89" w:rsidRDefault="00141E89">
            <w:pPr>
              <w:rPr>
                <w:b/>
                <w:szCs w:val="24"/>
              </w:rPr>
            </w:pPr>
          </w:p>
          <w:p w14:paraId="0EF693D6" w14:textId="77777777" w:rsidR="00A7784A" w:rsidRDefault="00A7784A">
            <w:pPr>
              <w:rPr>
                <w:b/>
                <w:szCs w:val="24"/>
              </w:rPr>
            </w:pPr>
          </w:p>
          <w:p w14:paraId="249244A6" w14:textId="77777777" w:rsidR="00A7784A" w:rsidRDefault="00A7784A">
            <w:pPr>
              <w:rPr>
                <w:b/>
                <w:szCs w:val="24"/>
              </w:rPr>
            </w:pPr>
          </w:p>
          <w:p w14:paraId="124324E2" w14:textId="77777777" w:rsidR="00141E89" w:rsidRDefault="00141E89" w:rsidP="000B7AA4">
            <w:pPr>
              <w:rPr>
                <w:b/>
                <w:szCs w:val="24"/>
              </w:rPr>
            </w:pPr>
          </w:p>
        </w:tc>
      </w:tr>
    </w:tbl>
    <w:p w14:paraId="2727243A" w14:textId="77777777" w:rsidR="00141E89" w:rsidRDefault="00141E89">
      <w:pPr>
        <w:rPr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9"/>
        <w:gridCol w:w="1842"/>
        <w:gridCol w:w="1580"/>
        <w:gridCol w:w="2281"/>
        <w:gridCol w:w="1745"/>
        <w:gridCol w:w="1721"/>
      </w:tblGrid>
      <w:tr w:rsidR="00141E89" w14:paraId="207E2878" w14:textId="77777777">
        <w:trPr>
          <w:trHeight w:val="1014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23A588CF" w14:textId="77777777" w:rsidR="00141E89" w:rsidRDefault="0000246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Informacija apie projekto įgyvendinimo partnerį (-</w:t>
            </w:r>
            <w:proofErr w:type="spellStart"/>
            <w:r>
              <w:rPr>
                <w:b/>
                <w:bCs/>
                <w:szCs w:val="24"/>
              </w:rPr>
              <w:t>ius</w:t>
            </w:r>
            <w:proofErr w:type="spellEnd"/>
            <w:r>
              <w:rPr>
                <w:b/>
                <w:bCs/>
                <w:szCs w:val="24"/>
              </w:rPr>
              <w:t xml:space="preserve">) </w:t>
            </w:r>
            <w:r>
              <w:rPr>
                <w:szCs w:val="24"/>
              </w:rPr>
              <w:t>(pildoma, jei projektas bus vykdomas kartu su partneriu)</w:t>
            </w:r>
          </w:p>
        </w:tc>
      </w:tr>
      <w:tr w:rsidR="00141E89" w14:paraId="6E9512AA" w14:textId="77777777">
        <w:trPr>
          <w:trHeight w:val="1014"/>
        </w:trPr>
        <w:tc>
          <w:tcPr>
            <w:tcW w:w="345" w:type="pct"/>
            <w:vAlign w:val="center"/>
          </w:tcPr>
          <w:p w14:paraId="22E35112" w14:textId="77777777" w:rsidR="00141E89" w:rsidRDefault="00002462">
            <w:pPr>
              <w:spacing w:line="276" w:lineRule="auto"/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935" w:type="pct"/>
            <w:vAlign w:val="center"/>
          </w:tcPr>
          <w:p w14:paraId="05A9F257" w14:textId="77777777" w:rsidR="00141E89" w:rsidRDefault="00002462">
            <w:pPr>
              <w:spacing w:line="276" w:lineRule="auto"/>
              <w:jc w:val="center"/>
              <w:rPr>
                <w:bCs/>
                <w:smallCaps/>
                <w:szCs w:val="24"/>
              </w:rPr>
            </w:pPr>
            <w:r>
              <w:rPr>
                <w:szCs w:val="24"/>
              </w:rPr>
              <w:t>Partnerio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>) pavadinimas</w:t>
            </w:r>
          </w:p>
        </w:tc>
        <w:tc>
          <w:tcPr>
            <w:tcW w:w="802" w:type="pct"/>
            <w:vAlign w:val="center"/>
          </w:tcPr>
          <w:p w14:paraId="63C29C11" w14:textId="77777777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Buveinės adresas, telefonas</w:t>
            </w:r>
          </w:p>
          <w:p w14:paraId="3BEA1550" w14:textId="77777777" w:rsidR="00141E89" w:rsidRDefault="00002462">
            <w:pPr>
              <w:jc w:val="center"/>
              <w:rPr>
                <w:bCs/>
                <w:smallCaps/>
                <w:szCs w:val="24"/>
              </w:rPr>
            </w:pPr>
            <w:r>
              <w:rPr>
                <w:szCs w:val="24"/>
              </w:rPr>
              <w:t>(su tarpmiestiniu kodu)</w:t>
            </w:r>
          </w:p>
        </w:tc>
        <w:tc>
          <w:tcPr>
            <w:tcW w:w="1158" w:type="pct"/>
            <w:vAlign w:val="center"/>
          </w:tcPr>
          <w:p w14:paraId="1E406F70" w14:textId="77777777" w:rsidR="00141E89" w:rsidRDefault="00002462">
            <w:pPr>
              <w:jc w:val="center"/>
              <w:rPr>
                <w:i/>
                <w:smallCaps/>
                <w:szCs w:val="24"/>
                <w:highlight w:val="red"/>
              </w:rPr>
            </w:pPr>
            <w:r>
              <w:rPr>
                <w:szCs w:val="24"/>
              </w:rPr>
              <w:t>Bendradarbiavimo pagrindas (įrašyti sutartis, susitarimus, nurodyti datą / numerį ir sutarties objektą)</w:t>
            </w:r>
          </w:p>
        </w:tc>
        <w:tc>
          <w:tcPr>
            <w:tcW w:w="886" w:type="pct"/>
            <w:vAlign w:val="center"/>
          </w:tcPr>
          <w:p w14:paraId="28FFD935" w14:textId="1A67E0FE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Prašomos pareiškėjo lėšos partnerio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 xml:space="preserve">) veikloms įgyvendinti </w:t>
            </w:r>
          </w:p>
          <w:p w14:paraId="7A3C7E99" w14:textId="77777777" w:rsidR="00141E89" w:rsidRDefault="00002462">
            <w:pPr>
              <w:jc w:val="center"/>
              <w:rPr>
                <w:smallCaps/>
                <w:szCs w:val="24"/>
                <w:highlight w:val="red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874" w:type="pct"/>
            <w:vAlign w:val="center"/>
          </w:tcPr>
          <w:p w14:paraId="7DD1A432" w14:textId="77777777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Partnerio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>) pasirinkimo priežastys, jo (jų) vaidmuo ir gebėjimai įgyvendinant projektą</w:t>
            </w:r>
          </w:p>
        </w:tc>
      </w:tr>
      <w:tr w:rsidR="00141E89" w14:paraId="0E6E722B" w14:textId="77777777">
        <w:trPr>
          <w:trHeight w:val="296"/>
        </w:trPr>
        <w:tc>
          <w:tcPr>
            <w:tcW w:w="345" w:type="pct"/>
          </w:tcPr>
          <w:p w14:paraId="67F9F16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935" w:type="pct"/>
          </w:tcPr>
          <w:p w14:paraId="7AADE62F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02" w:type="pct"/>
          </w:tcPr>
          <w:p w14:paraId="7C649201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1158" w:type="pct"/>
          </w:tcPr>
          <w:p w14:paraId="39423729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86" w:type="pct"/>
          </w:tcPr>
          <w:p w14:paraId="3C4AF10B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74" w:type="pct"/>
          </w:tcPr>
          <w:p w14:paraId="220E01F9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</w:tr>
      <w:tr w:rsidR="00141E89" w14:paraId="477D3E53" w14:textId="77777777">
        <w:trPr>
          <w:trHeight w:val="280"/>
        </w:trPr>
        <w:tc>
          <w:tcPr>
            <w:tcW w:w="345" w:type="pct"/>
          </w:tcPr>
          <w:p w14:paraId="3E1EA4C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935" w:type="pct"/>
          </w:tcPr>
          <w:p w14:paraId="38A33E61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02" w:type="pct"/>
          </w:tcPr>
          <w:p w14:paraId="699CE6E7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1158" w:type="pct"/>
          </w:tcPr>
          <w:p w14:paraId="435319B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86" w:type="pct"/>
          </w:tcPr>
          <w:p w14:paraId="660D52BF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74" w:type="pct"/>
          </w:tcPr>
          <w:p w14:paraId="282C531D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</w:tr>
    </w:tbl>
    <w:p w14:paraId="2ACCD83C" w14:textId="77777777" w:rsidR="00141E89" w:rsidRDefault="00141E89">
      <w:pPr>
        <w:rPr>
          <w:szCs w:val="24"/>
        </w:rPr>
      </w:pPr>
    </w:p>
    <w:p w14:paraId="0F9046B9" w14:textId="77777777" w:rsidR="00141E89" w:rsidRDefault="00002462">
      <w:pPr>
        <w:tabs>
          <w:tab w:val="left" w:pos="567"/>
        </w:tabs>
        <w:rPr>
          <w:b/>
          <w:i/>
          <w:szCs w:val="24"/>
        </w:rPr>
      </w:pPr>
      <w:r>
        <w:rPr>
          <w:b/>
          <w:i/>
          <w:szCs w:val="24"/>
        </w:rPr>
        <w:t>II. INFORMACIJA APIE PROJEKTĄ</w:t>
      </w:r>
    </w:p>
    <w:p w14:paraId="286B25CD" w14:textId="77777777" w:rsidR="00141E89" w:rsidRDefault="00141E89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2130EF" w:rsidRPr="00127A7C" w14:paraId="71E99205" w14:textId="77777777" w:rsidTr="00B40E4E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1F4CF" w14:textId="2DFECC0E" w:rsidR="002130EF" w:rsidRPr="00127A7C" w:rsidRDefault="00631B84" w:rsidP="009B0BE4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="002130EF" w:rsidRPr="00127A7C">
              <w:rPr>
                <w:b/>
                <w:bCs/>
                <w:szCs w:val="24"/>
              </w:rPr>
              <w:t>. Projekto poreikio pagrindimas</w:t>
            </w:r>
            <w:r>
              <w:rPr>
                <w:b/>
                <w:bCs/>
                <w:szCs w:val="24"/>
              </w:rPr>
              <w:t xml:space="preserve"> ir trumpas aprašymas</w:t>
            </w:r>
            <w:r w:rsidR="002130EF" w:rsidRPr="00127A7C">
              <w:rPr>
                <w:b/>
                <w:bCs/>
                <w:szCs w:val="24"/>
              </w:rPr>
              <w:t xml:space="preserve"> </w:t>
            </w:r>
            <w:r w:rsidR="002130EF" w:rsidRPr="00127A7C">
              <w:rPr>
                <w:bCs/>
                <w:szCs w:val="24"/>
              </w:rPr>
              <w:t>(ne daugiau kaip vienas puslapis)</w:t>
            </w:r>
          </w:p>
        </w:tc>
      </w:tr>
      <w:tr w:rsidR="002130EF" w:rsidRPr="00127A7C" w14:paraId="49638C02" w14:textId="77777777" w:rsidTr="002130EF">
        <w:tc>
          <w:tcPr>
            <w:tcW w:w="9644" w:type="dxa"/>
            <w:tcBorders>
              <w:top w:val="single" w:sz="4" w:space="0" w:color="auto"/>
            </w:tcBorders>
            <w:shd w:val="clear" w:color="auto" w:fill="auto"/>
          </w:tcPr>
          <w:p w14:paraId="2893CE71" w14:textId="04BB77DF" w:rsidR="002130EF" w:rsidRPr="00127A7C" w:rsidRDefault="002130EF" w:rsidP="00F934B1">
            <w:pPr>
              <w:jc w:val="both"/>
              <w:rPr>
                <w:szCs w:val="24"/>
              </w:rPr>
            </w:pPr>
            <w:r w:rsidRPr="00127A7C">
              <w:rPr>
                <w:bCs/>
                <w:szCs w:val="24"/>
              </w:rPr>
              <w:t>A</w:t>
            </w:r>
            <w:r w:rsidRPr="00127A7C">
              <w:rPr>
                <w:color w:val="000000"/>
                <w:szCs w:val="24"/>
                <w:lang w:eastAsia="lt-LT"/>
              </w:rPr>
              <w:t xml:space="preserve">prašyti </w:t>
            </w:r>
            <w:r w:rsidRPr="00127A7C">
              <w:rPr>
                <w:bCs/>
                <w:szCs w:val="24"/>
              </w:rPr>
              <w:t>ko siekiama,</w:t>
            </w:r>
            <w:r w:rsidR="00785271">
              <w:rPr>
                <w:bCs/>
                <w:szCs w:val="24"/>
              </w:rPr>
              <w:t xml:space="preserve"> kokiais būdais, kaip ir k</w:t>
            </w:r>
            <w:r w:rsidR="00F934B1">
              <w:rPr>
                <w:bCs/>
                <w:szCs w:val="24"/>
              </w:rPr>
              <w:t>okia apimtimi</w:t>
            </w:r>
            <w:r w:rsidR="00785271">
              <w:rPr>
                <w:bCs/>
                <w:szCs w:val="24"/>
              </w:rPr>
              <w:t xml:space="preserve"> projektas </w:t>
            </w:r>
            <w:r w:rsidR="00F934B1">
              <w:rPr>
                <w:bCs/>
                <w:szCs w:val="24"/>
              </w:rPr>
              <w:t>užtikrins</w:t>
            </w:r>
            <w:r w:rsidR="00785271">
              <w:rPr>
                <w:bCs/>
                <w:szCs w:val="24"/>
              </w:rPr>
              <w:t xml:space="preserve"> teikiamų paslaugų kokybę</w:t>
            </w:r>
            <w:r w:rsidR="00A32676">
              <w:rPr>
                <w:bCs/>
                <w:szCs w:val="24"/>
              </w:rPr>
              <w:t>, spektrą</w:t>
            </w:r>
            <w:r w:rsidR="00785271">
              <w:rPr>
                <w:bCs/>
                <w:szCs w:val="24"/>
              </w:rPr>
              <w:t xml:space="preserve"> ir/ar aprėptį, kodėl</w:t>
            </w:r>
            <w:r w:rsidR="00785271" w:rsidRPr="00127A7C">
              <w:rPr>
                <w:bCs/>
                <w:szCs w:val="24"/>
              </w:rPr>
              <w:t xml:space="preserve"> reikalingas būtent toks projektas</w:t>
            </w:r>
            <w:r w:rsidR="00785271">
              <w:rPr>
                <w:bCs/>
                <w:szCs w:val="24"/>
              </w:rPr>
              <w:t xml:space="preserve"> </w:t>
            </w:r>
          </w:p>
        </w:tc>
      </w:tr>
      <w:tr w:rsidR="002130EF" w:rsidRPr="00127A7C" w14:paraId="31C181F3" w14:textId="77777777" w:rsidTr="002130EF">
        <w:tc>
          <w:tcPr>
            <w:tcW w:w="9644" w:type="dxa"/>
            <w:shd w:val="clear" w:color="auto" w:fill="auto"/>
          </w:tcPr>
          <w:p w14:paraId="0AFF0318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74266571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000E82F6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47C2C1DA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1593A1AA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  <w:p w14:paraId="5BADB33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67A324DC" w14:textId="77777777" w:rsidR="002130EF" w:rsidRPr="00127A7C" w:rsidRDefault="002130EF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2130EF" w:rsidRPr="00127A7C" w14:paraId="797F61F5" w14:textId="77777777" w:rsidTr="00B40E4E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A071A" w14:textId="2EF8D036" w:rsidR="002130EF" w:rsidRPr="00127A7C" w:rsidRDefault="00631B84" w:rsidP="00D57390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2130EF" w:rsidRPr="00127A7C">
              <w:rPr>
                <w:b/>
                <w:bCs/>
                <w:szCs w:val="24"/>
              </w:rPr>
              <w:t>. Projekto tikslinė (-ės) grupė (-ės)</w:t>
            </w:r>
            <w:r w:rsidR="002130EF" w:rsidRPr="00127A7C">
              <w:rPr>
                <w:bCs/>
                <w:szCs w:val="24"/>
              </w:rPr>
              <w:t xml:space="preserve"> (išvard</w:t>
            </w:r>
            <w:r w:rsidR="002130EF">
              <w:rPr>
                <w:bCs/>
                <w:szCs w:val="24"/>
              </w:rPr>
              <w:t>y</w:t>
            </w:r>
            <w:r w:rsidR="002130EF" w:rsidRPr="00127A7C">
              <w:rPr>
                <w:bCs/>
                <w:szCs w:val="24"/>
              </w:rPr>
              <w:t>ti konkrečias tikslines grupes</w:t>
            </w:r>
            <w:r w:rsidR="00D57390">
              <w:rPr>
                <w:bCs/>
                <w:szCs w:val="24"/>
              </w:rPr>
              <w:t xml:space="preserve"> ir </w:t>
            </w:r>
            <w:r w:rsidR="00D57390">
              <w:rPr>
                <w:bCs/>
                <w:lang w:eastAsia="lt-LT"/>
              </w:rPr>
              <w:t>numatytus</w:t>
            </w:r>
            <w:r w:rsidR="00D57390" w:rsidRPr="002A27C0">
              <w:rPr>
                <w:bCs/>
                <w:lang w:eastAsia="lt-LT"/>
              </w:rPr>
              <w:t xml:space="preserve"> konkre</w:t>
            </w:r>
            <w:r w:rsidR="00D57390">
              <w:rPr>
                <w:bCs/>
                <w:lang w:eastAsia="lt-LT"/>
              </w:rPr>
              <w:t>čius veiksmus</w:t>
            </w:r>
            <w:r w:rsidR="00D57390" w:rsidRPr="002A27C0">
              <w:rPr>
                <w:bCs/>
                <w:lang w:eastAsia="lt-LT"/>
              </w:rPr>
              <w:t>, padėsian</w:t>
            </w:r>
            <w:r w:rsidR="00D57390">
              <w:rPr>
                <w:bCs/>
                <w:lang w:eastAsia="lt-LT"/>
              </w:rPr>
              <w:t>čius</w:t>
            </w:r>
            <w:r w:rsidR="00D57390" w:rsidRPr="002A27C0">
              <w:rPr>
                <w:bCs/>
                <w:lang w:eastAsia="lt-LT"/>
              </w:rPr>
              <w:t xml:space="preserve"> įtraukti tikslinę grupę į numatytas veiklas</w:t>
            </w:r>
            <w:bookmarkStart w:id="0" w:name="_GoBack"/>
            <w:bookmarkEnd w:id="0"/>
            <w:r w:rsidR="002130EF" w:rsidRPr="00127A7C">
              <w:rPr>
                <w:bCs/>
                <w:szCs w:val="24"/>
              </w:rPr>
              <w:t>)</w:t>
            </w:r>
          </w:p>
        </w:tc>
      </w:tr>
      <w:tr w:rsidR="002130EF" w:rsidRPr="00127A7C" w14:paraId="41871498" w14:textId="77777777" w:rsidTr="002130EF">
        <w:tc>
          <w:tcPr>
            <w:tcW w:w="9644" w:type="dxa"/>
            <w:shd w:val="clear" w:color="auto" w:fill="auto"/>
          </w:tcPr>
          <w:p w14:paraId="4E5A00DC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6DDFE5FD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0A267957" w14:textId="77777777" w:rsidR="002130EF" w:rsidRDefault="002130EF" w:rsidP="002130EF">
      <w:pPr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445"/>
        <w:gridCol w:w="3406"/>
        <w:gridCol w:w="1653"/>
        <w:gridCol w:w="1465"/>
      </w:tblGrid>
      <w:tr w:rsidR="00B40E4E" w14:paraId="17829D64" w14:textId="77777777" w:rsidTr="00586EF3">
        <w:trPr>
          <w:cantSplit/>
        </w:trPr>
        <w:tc>
          <w:tcPr>
            <w:tcW w:w="9634" w:type="dxa"/>
            <w:gridSpan w:val="5"/>
            <w:shd w:val="clear" w:color="auto" w:fill="F2F2F2"/>
          </w:tcPr>
          <w:p w14:paraId="4ECC87CD" w14:textId="3E504957" w:rsidR="00B40E4E" w:rsidRPr="00B40E4E" w:rsidRDefault="00B40E4E" w:rsidP="00AB7284">
            <w:pPr>
              <w:tabs>
                <w:tab w:val="left" w:pos="353"/>
                <w:tab w:val="left" w:pos="420"/>
              </w:tabs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 xml:space="preserve">8. Projekto vadovas ir veiklas vykdantys specialistai. </w:t>
            </w:r>
            <w:r>
              <w:rPr>
                <w:b/>
                <w:szCs w:val="24"/>
                <w:lang w:eastAsia="lt-LT"/>
              </w:rPr>
              <w:t>Jei projektas vykdomas kartu su partneriu, įtraukiami ir partnerio specialistai</w:t>
            </w:r>
            <w:r w:rsidRPr="00B40E4E">
              <w:rPr>
                <w:bCs/>
                <w:szCs w:val="24"/>
              </w:rPr>
              <w:t xml:space="preserve"> </w:t>
            </w:r>
          </w:p>
        </w:tc>
      </w:tr>
      <w:tr w:rsidR="00B40E4E" w14:paraId="3B3C19A8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11949AFA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A2537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Vardas, pavardė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271E4" w14:textId="527A029D" w:rsidR="00B40E4E" w:rsidRDefault="00B40E4E" w:rsidP="00C3023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Kvalifikacija (išsilavinimas, dalyvavimas kvalifikacijos kėlimo programose), patirtis (metais) ir kompetencijos vykdyti </w:t>
            </w:r>
            <w:r w:rsidR="00C30239">
              <w:rPr>
                <w:b/>
                <w:szCs w:val="24"/>
              </w:rPr>
              <w:t>savo funkcijas projekte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198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Funkcijos projekte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87136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Darbo sutartimi ar perkamos paslaugos</w:t>
            </w:r>
          </w:p>
        </w:tc>
      </w:tr>
      <w:tr w:rsidR="00B40E4E" w14:paraId="28A369BE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0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0BB1113C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vadovas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EDE0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9557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1822B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B525D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69D5466B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201C5B1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F5C9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0FC60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EED21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BE74C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7312EC2A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35FB61CB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38A4E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D98D8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D6D63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A3D6A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1D41E35D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37FAED3C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BF8E1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7A0A9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B53D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BBD18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2E79E3A4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03BC2F9F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94A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2C17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4DEE0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71FC0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056D3B07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151ECAB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3BAE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60362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CD42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34790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3C3710EB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4A7E3B9B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18EC2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EA66F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3B0C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10AC5" w14:textId="77777777" w:rsidR="00B40E4E" w:rsidRDefault="00B40E4E" w:rsidP="00586EF3">
            <w:pPr>
              <w:rPr>
                <w:szCs w:val="24"/>
              </w:rPr>
            </w:pPr>
          </w:p>
        </w:tc>
      </w:tr>
    </w:tbl>
    <w:p w14:paraId="5C444A11" w14:textId="77777777" w:rsidR="00B40E4E" w:rsidRDefault="00B40E4E" w:rsidP="002130EF">
      <w:pPr>
        <w:jc w:val="both"/>
        <w:rPr>
          <w:szCs w:val="24"/>
        </w:rPr>
      </w:pPr>
    </w:p>
    <w:p w14:paraId="42DA611E" w14:textId="77777777" w:rsidR="00B40E4E" w:rsidRPr="00127A7C" w:rsidRDefault="00B40E4E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307"/>
        <w:gridCol w:w="3267"/>
      </w:tblGrid>
      <w:tr w:rsidR="002130EF" w:rsidRPr="00127A7C" w14:paraId="6A0A97EE" w14:textId="77777777" w:rsidTr="0096641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A4F9" w14:textId="67B602C6" w:rsidR="002130EF" w:rsidRPr="00127A7C" w:rsidRDefault="00C30239" w:rsidP="00F56D23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2130EF" w:rsidRPr="00127A7C">
              <w:rPr>
                <w:b/>
                <w:bCs/>
                <w:szCs w:val="24"/>
              </w:rPr>
              <w:t xml:space="preserve">. Projekto loginis pagrindimas </w:t>
            </w:r>
            <w:r w:rsidR="002130EF" w:rsidRPr="00127A7C">
              <w:rPr>
                <w:bCs/>
                <w:szCs w:val="24"/>
              </w:rPr>
              <w:t>(nurodykite projekto tikslą (-</w:t>
            </w:r>
            <w:proofErr w:type="spellStart"/>
            <w:r w:rsidR="002130EF" w:rsidRPr="00127A7C">
              <w:rPr>
                <w:bCs/>
                <w:szCs w:val="24"/>
              </w:rPr>
              <w:t>us</w:t>
            </w:r>
            <w:proofErr w:type="spellEnd"/>
            <w:r w:rsidR="002130EF" w:rsidRPr="00127A7C">
              <w:rPr>
                <w:bCs/>
                <w:szCs w:val="24"/>
              </w:rPr>
              <w:t>) bei kokius</w:t>
            </w:r>
            <w:r w:rsidR="00F56D23">
              <w:rPr>
                <w:bCs/>
                <w:szCs w:val="24"/>
              </w:rPr>
              <w:t xml:space="preserve"> </w:t>
            </w:r>
            <w:r w:rsidR="002130EF" w:rsidRPr="00127A7C">
              <w:rPr>
                <w:bCs/>
                <w:szCs w:val="24"/>
              </w:rPr>
              <w:t>uždavinius įgyvendinus bus pasiektas tikslas</w:t>
            </w:r>
            <w:r w:rsidR="00F56D23">
              <w:rPr>
                <w:bCs/>
                <w:szCs w:val="24"/>
              </w:rPr>
              <w:t>. U</w:t>
            </w:r>
            <w:r w:rsidR="002130EF" w:rsidRPr="00127A7C">
              <w:rPr>
                <w:bCs/>
                <w:szCs w:val="24"/>
              </w:rPr>
              <w:t xml:space="preserve">ždaviniai turi būti konkretūs, išmatuojami, realūs, </w:t>
            </w:r>
            <w:r w:rsidR="00F56D23">
              <w:rPr>
                <w:bCs/>
                <w:szCs w:val="24"/>
              </w:rPr>
              <w:t>tiesiogiai susiję su projekto veiklomis. N</w:t>
            </w:r>
            <w:r w:rsidR="002130EF" w:rsidRPr="00127A7C">
              <w:rPr>
                <w:bCs/>
                <w:szCs w:val="24"/>
              </w:rPr>
              <w:t>uosekliai nurodykite, kokias veiklas planuojama įgyvendinti, kad būtų pasiekti projekto tikslai</w:t>
            </w:r>
            <w:r w:rsidR="00DC7F70">
              <w:rPr>
                <w:bCs/>
                <w:szCs w:val="24"/>
              </w:rPr>
              <w:t>,</w:t>
            </w:r>
            <w:r w:rsidR="002130EF" w:rsidRPr="00127A7C">
              <w:rPr>
                <w:bCs/>
                <w:szCs w:val="24"/>
              </w:rPr>
              <w:t xml:space="preserve"> bei nurodykite, kokie laukiami</w:t>
            </w:r>
            <w:r w:rsidR="00F56D23">
              <w:rPr>
                <w:bCs/>
                <w:szCs w:val="24"/>
              </w:rPr>
              <w:t xml:space="preserve"> išmatuojami</w:t>
            </w:r>
            <w:r w:rsidR="002130EF" w:rsidRPr="00127A7C">
              <w:rPr>
                <w:bCs/>
                <w:szCs w:val="24"/>
              </w:rPr>
              <w:t xml:space="preserve"> projekto rezultatai</w:t>
            </w:r>
            <w:r w:rsidR="00AB7284">
              <w:rPr>
                <w:bCs/>
                <w:szCs w:val="24"/>
              </w:rPr>
              <w:t xml:space="preserve"> ir jų rodikliai. Tikslų, uždavinių, veiklų ir rezultatų </w:t>
            </w:r>
            <w:r w:rsidR="00F56D23">
              <w:rPr>
                <w:bCs/>
                <w:szCs w:val="24"/>
              </w:rPr>
              <w:t xml:space="preserve">eilučių </w:t>
            </w:r>
            <w:r w:rsidR="00AB7284">
              <w:rPr>
                <w:bCs/>
                <w:szCs w:val="24"/>
              </w:rPr>
              <w:t>skaičių galite pridėti pagal poreikį</w:t>
            </w:r>
            <w:r w:rsidR="002130EF" w:rsidRPr="00127A7C">
              <w:rPr>
                <w:bCs/>
                <w:szCs w:val="24"/>
              </w:rPr>
              <w:t>)</w:t>
            </w:r>
            <w:r w:rsidR="009C5C95">
              <w:rPr>
                <w:bCs/>
                <w:szCs w:val="24"/>
              </w:rPr>
              <w:t xml:space="preserve"> </w:t>
            </w:r>
          </w:p>
        </w:tc>
      </w:tr>
      <w:tr w:rsidR="002130EF" w:rsidRPr="00127A7C" w14:paraId="1EC9B77C" w14:textId="77777777" w:rsidTr="009B0BE4"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737D80" w14:textId="65B1F364" w:rsidR="002130EF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2130EF" w:rsidRPr="00127A7C">
              <w:rPr>
                <w:b/>
                <w:szCs w:val="24"/>
              </w:rPr>
              <w:t xml:space="preserve">.1. </w:t>
            </w:r>
            <w:r w:rsidR="002130EF" w:rsidRPr="00127A7C">
              <w:rPr>
                <w:b/>
                <w:bCs/>
                <w:szCs w:val="24"/>
              </w:rPr>
              <w:t xml:space="preserve">Tikslas – </w:t>
            </w:r>
          </w:p>
          <w:p w14:paraId="70A255FD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589BB1E6" w14:textId="77777777" w:rsidTr="009B0BE4">
        <w:tc>
          <w:tcPr>
            <w:tcW w:w="3280" w:type="dxa"/>
            <w:shd w:val="clear" w:color="auto" w:fill="auto"/>
          </w:tcPr>
          <w:p w14:paraId="3B90CB2A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  <w:shd w:val="clear" w:color="auto" w:fill="auto"/>
          </w:tcPr>
          <w:p w14:paraId="3CCEF029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  <w:shd w:val="clear" w:color="auto" w:fill="auto"/>
          </w:tcPr>
          <w:p w14:paraId="69E02FEE" w14:textId="44A902B8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  <w:r w:rsidR="006E103A">
              <w:rPr>
                <w:b/>
                <w:szCs w:val="24"/>
              </w:rPr>
              <w:t xml:space="preserve"> skaičiais</w:t>
            </w:r>
          </w:p>
        </w:tc>
      </w:tr>
      <w:tr w:rsidR="002130EF" w:rsidRPr="00887CA5" w14:paraId="0A65778F" w14:textId="77777777" w:rsidTr="009B0BE4">
        <w:tc>
          <w:tcPr>
            <w:tcW w:w="3280" w:type="dxa"/>
            <w:shd w:val="clear" w:color="auto" w:fill="auto"/>
          </w:tcPr>
          <w:p w14:paraId="6804A8BB" w14:textId="21C42ABA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.1.1.</w:t>
            </w:r>
          </w:p>
        </w:tc>
        <w:tc>
          <w:tcPr>
            <w:tcW w:w="3307" w:type="dxa"/>
            <w:shd w:val="clear" w:color="auto" w:fill="auto"/>
          </w:tcPr>
          <w:p w14:paraId="15CA0885" w14:textId="0C465B96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.1.1.1.</w:t>
            </w:r>
          </w:p>
        </w:tc>
        <w:tc>
          <w:tcPr>
            <w:tcW w:w="3267" w:type="dxa"/>
            <w:shd w:val="clear" w:color="auto" w:fill="auto"/>
          </w:tcPr>
          <w:p w14:paraId="02B59017" w14:textId="283391DB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31B84">
              <w:rPr>
                <w:szCs w:val="24"/>
              </w:rPr>
              <w:t>.</w:t>
            </w:r>
            <w:r w:rsidR="002130EF" w:rsidRPr="00887CA5">
              <w:rPr>
                <w:szCs w:val="24"/>
              </w:rPr>
              <w:t>1.1.</w:t>
            </w:r>
          </w:p>
        </w:tc>
      </w:tr>
      <w:tr w:rsidR="002130EF" w:rsidRPr="00887CA5" w14:paraId="55CF8932" w14:textId="77777777" w:rsidTr="009B0BE4">
        <w:tc>
          <w:tcPr>
            <w:tcW w:w="3280" w:type="dxa"/>
            <w:shd w:val="clear" w:color="auto" w:fill="auto"/>
          </w:tcPr>
          <w:p w14:paraId="71A85B13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62BAEC97" w14:textId="4854AF4C" w:rsidR="002130EF" w:rsidRPr="00887CA5" w:rsidRDefault="00D508A4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CA5">
              <w:rPr>
                <w:szCs w:val="24"/>
              </w:rPr>
              <w:t>.1.1.2</w:t>
            </w:r>
            <w:r w:rsidR="002130EF" w:rsidRPr="00887CA5">
              <w:rPr>
                <w:szCs w:val="24"/>
              </w:rPr>
              <w:t>.</w:t>
            </w:r>
          </w:p>
        </w:tc>
        <w:tc>
          <w:tcPr>
            <w:tcW w:w="3267" w:type="dxa"/>
            <w:shd w:val="clear" w:color="auto" w:fill="auto"/>
          </w:tcPr>
          <w:p w14:paraId="381341C9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1D6AFDF3" w14:textId="77777777" w:rsidTr="009B0BE4">
        <w:tc>
          <w:tcPr>
            <w:tcW w:w="3280" w:type="dxa"/>
            <w:shd w:val="clear" w:color="auto" w:fill="auto"/>
          </w:tcPr>
          <w:p w14:paraId="15CF2074" w14:textId="2DAD1C1D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</w:t>
            </w:r>
          </w:p>
        </w:tc>
        <w:tc>
          <w:tcPr>
            <w:tcW w:w="3307" w:type="dxa"/>
            <w:shd w:val="clear" w:color="auto" w:fill="auto"/>
          </w:tcPr>
          <w:p w14:paraId="461CBB16" w14:textId="6F254C07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.1.2.1.</w:t>
            </w:r>
          </w:p>
        </w:tc>
        <w:tc>
          <w:tcPr>
            <w:tcW w:w="3267" w:type="dxa"/>
            <w:shd w:val="clear" w:color="auto" w:fill="auto"/>
          </w:tcPr>
          <w:p w14:paraId="574216A1" w14:textId="0FFBD3A2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</w:t>
            </w:r>
          </w:p>
        </w:tc>
      </w:tr>
      <w:tr w:rsidR="002130EF" w:rsidRPr="00887CA5" w14:paraId="3431EFF4" w14:textId="77777777" w:rsidTr="009B0BE4">
        <w:tc>
          <w:tcPr>
            <w:tcW w:w="3280" w:type="dxa"/>
            <w:shd w:val="clear" w:color="auto" w:fill="auto"/>
          </w:tcPr>
          <w:p w14:paraId="2C9D167D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217490A1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14:paraId="0FDD3474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77C1D408" w14:textId="77777777" w:rsidTr="009B0BE4">
        <w:tc>
          <w:tcPr>
            <w:tcW w:w="9854" w:type="dxa"/>
            <w:gridSpan w:val="3"/>
            <w:shd w:val="clear" w:color="auto" w:fill="auto"/>
          </w:tcPr>
          <w:p w14:paraId="2946CDC7" w14:textId="77777777" w:rsidR="002130EF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2130EF" w:rsidRPr="00887CA5">
              <w:rPr>
                <w:b/>
                <w:szCs w:val="24"/>
              </w:rPr>
              <w:t xml:space="preserve">.2. </w:t>
            </w:r>
            <w:r w:rsidR="002130EF" w:rsidRPr="00887CA5">
              <w:rPr>
                <w:b/>
                <w:bCs/>
                <w:szCs w:val="24"/>
              </w:rPr>
              <w:t xml:space="preserve">Tikslas – </w:t>
            </w:r>
          </w:p>
          <w:p w14:paraId="7ACF24C0" w14:textId="03657C1C" w:rsidR="00BC67A3" w:rsidRPr="00887CA5" w:rsidRDefault="00BC67A3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5F6C5EA4" w14:textId="77777777" w:rsidTr="009B0BE4">
        <w:tc>
          <w:tcPr>
            <w:tcW w:w="3280" w:type="dxa"/>
            <w:shd w:val="clear" w:color="auto" w:fill="auto"/>
          </w:tcPr>
          <w:p w14:paraId="61F02187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  <w:shd w:val="clear" w:color="auto" w:fill="auto"/>
          </w:tcPr>
          <w:p w14:paraId="5443242A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  <w:shd w:val="clear" w:color="auto" w:fill="auto"/>
          </w:tcPr>
          <w:p w14:paraId="2ECF3D38" w14:textId="22DA3718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  <w:r w:rsidR="006E103A">
              <w:rPr>
                <w:b/>
                <w:szCs w:val="24"/>
              </w:rPr>
              <w:t xml:space="preserve"> skaičiais</w:t>
            </w:r>
          </w:p>
        </w:tc>
      </w:tr>
      <w:tr w:rsidR="002130EF" w:rsidRPr="00887CA5" w14:paraId="17188D02" w14:textId="77777777" w:rsidTr="009B0BE4">
        <w:tc>
          <w:tcPr>
            <w:tcW w:w="3280" w:type="dxa"/>
            <w:shd w:val="clear" w:color="auto" w:fill="auto"/>
          </w:tcPr>
          <w:p w14:paraId="5B77967D" w14:textId="0E13D862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</w:t>
            </w:r>
          </w:p>
        </w:tc>
        <w:tc>
          <w:tcPr>
            <w:tcW w:w="3307" w:type="dxa"/>
            <w:shd w:val="clear" w:color="auto" w:fill="auto"/>
          </w:tcPr>
          <w:p w14:paraId="15D51C3E" w14:textId="3382E7EA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.2.1.1.</w:t>
            </w:r>
          </w:p>
        </w:tc>
        <w:tc>
          <w:tcPr>
            <w:tcW w:w="3267" w:type="dxa"/>
            <w:shd w:val="clear" w:color="auto" w:fill="auto"/>
          </w:tcPr>
          <w:p w14:paraId="2BA94068" w14:textId="1D70A587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  <w:r w:rsidR="002130EF" w:rsidRPr="00887CA5">
              <w:rPr>
                <w:szCs w:val="24"/>
              </w:rPr>
              <w:t>2.1.</w:t>
            </w:r>
          </w:p>
        </w:tc>
      </w:tr>
      <w:tr w:rsidR="002130EF" w:rsidRPr="00887CA5" w14:paraId="1F3FFC08" w14:textId="77777777" w:rsidTr="009B0BE4">
        <w:tc>
          <w:tcPr>
            <w:tcW w:w="3280" w:type="dxa"/>
            <w:shd w:val="clear" w:color="auto" w:fill="auto"/>
          </w:tcPr>
          <w:p w14:paraId="23E6342F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516CBA3A" w14:textId="05C3AD1B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.2.1.2.</w:t>
            </w:r>
          </w:p>
        </w:tc>
        <w:tc>
          <w:tcPr>
            <w:tcW w:w="3267" w:type="dxa"/>
            <w:shd w:val="clear" w:color="auto" w:fill="auto"/>
          </w:tcPr>
          <w:p w14:paraId="53312407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206288B2" w14:textId="77777777" w:rsidTr="009B0BE4">
        <w:tc>
          <w:tcPr>
            <w:tcW w:w="3280" w:type="dxa"/>
            <w:shd w:val="clear" w:color="auto" w:fill="auto"/>
          </w:tcPr>
          <w:p w14:paraId="74B4906D" w14:textId="63AF9E2E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  <w:r w:rsidR="002130EF" w:rsidRPr="00887CA5">
              <w:rPr>
                <w:szCs w:val="24"/>
              </w:rPr>
              <w:t>2.2.</w:t>
            </w:r>
          </w:p>
        </w:tc>
        <w:tc>
          <w:tcPr>
            <w:tcW w:w="3307" w:type="dxa"/>
            <w:shd w:val="clear" w:color="auto" w:fill="auto"/>
          </w:tcPr>
          <w:p w14:paraId="4E15976A" w14:textId="7C789EF9" w:rsidR="002130EF" w:rsidRPr="00887CA5" w:rsidRDefault="00C30239" w:rsidP="00C302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.2.2.1.</w:t>
            </w:r>
          </w:p>
        </w:tc>
        <w:tc>
          <w:tcPr>
            <w:tcW w:w="3267" w:type="dxa"/>
            <w:shd w:val="clear" w:color="auto" w:fill="auto"/>
          </w:tcPr>
          <w:p w14:paraId="2D5E940D" w14:textId="3BD8E10D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.2.2.</w:t>
            </w:r>
          </w:p>
        </w:tc>
      </w:tr>
      <w:tr w:rsidR="002130EF" w:rsidRPr="00127A7C" w14:paraId="5AFDEE97" w14:textId="77777777" w:rsidTr="009B0BE4">
        <w:tc>
          <w:tcPr>
            <w:tcW w:w="3280" w:type="dxa"/>
            <w:shd w:val="clear" w:color="auto" w:fill="auto"/>
          </w:tcPr>
          <w:p w14:paraId="7F22E38F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7880EF6A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14:paraId="056DA920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5AB6F903" w14:textId="77777777" w:rsidR="002130EF" w:rsidRDefault="002130EF" w:rsidP="002130EF">
      <w:pPr>
        <w:jc w:val="both"/>
        <w:rPr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15"/>
        <w:gridCol w:w="2508"/>
        <w:gridCol w:w="3195"/>
      </w:tblGrid>
      <w:tr w:rsidR="002130EF" w:rsidRPr="00127A7C" w14:paraId="3097C596" w14:textId="77777777" w:rsidTr="00966417">
        <w:trPr>
          <w:trHeight w:val="254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C7E" w14:textId="7507E033" w:rsidR="002130EF" w:rsidRPr="00127A7C" w:rsidRDefault="00C30239" w:rsidP="00FC35D2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2130EF" w:rsidRPr="00127A7C">
              <w:rPr>
                <w:b/>
                <w:bCs/>
                <w:szCs w:val="24"/>
              </w:rPr>
              <w:t>. Projekto veikl</w:t>
            </w:r>
            <w:r w:rsidR="00FC35D2">
              <w:rPr>
                <w:b/>
                <w:bCs/>
                <w:szCs w:val="24"/>
              </w:rPr>
              <w:t xml:space="preserve">ų </w:t>
            </w:r>
            <w:r w:rsidR="002130EF" w:rsidRPr="00127A7C">
              <w:rPr>
                <w:b/>
                <w:bCs/>
                <w:szCs w:val="24"/>
              </w:rPr>
              <w:t xml:space="preserve">planas </w:t>
            </w:r>
            <w:r w:rsidR="002130EF" w:rsidRPr="003E6547">
              <w:rPr>
                <w:bCs/>
                <w:szCs w:val="24"/>
              </w:rPr>
              <w:t>(ne daugiau kaip 2 puslapiai)</w:t>
            </w:r>
          </w:p>
        </w:tc>
      </w:tr>
      <w:tr w:rsidR="002130EF" w:rsidRPr="00127A7C" w14:paraId="5C00E4AA" w14:textId="77777777" w:rsidTr="00BC67A3">
        <w:trPr>
          <w:trHeight w:val="510"/>
        </w:trPr>
        <w:tc>
          <w:tcPr>
            <w:tcW w:w="66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983D00D" w14:textId="6A767ABA" w:rsidR="002130EF" w:rsidRPr="00127A7C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2130EF" w:rsidRPr="00127A7C">
              <w:rPr>
                <w:b/>
                <w:szCs w:val="24"/>
              </w:rPr>
              <w:t xml:space="preserve">.1. </w:t>
            </w:r>
            <w:r w:rsidR="002130EF" w:rsidRPr="00127A7C">
              <w:rPr>
                <w:b/>
                <w:bCs/>
                <w:szCs w:val="24"/>
              </w:rPr>
              <w:t>Projekto veiklų įgyvendinimo trukmė (mėnesiais)</w:t>
            </w:r>
            <w:r w:rsidR="002130EF" w:rsidRPr="000C71F6">
              <w:rPr>
                <w:szCs w:val="24"/>
              </w:rPr>
              <w:t xml:space="preserve"> (įrašykite, kiek iš viso mėnesių projektas bus vykdomas)</w:t>
            </w:r>
          </w:p>
        </w:tc>
        <w:tc>
          <w:tcPr>
            <w:tcW w:w="3195" w:type="dxa"/>
            <w:tcBorders>
              <w:top w:val="single" w:sz="4" w:space="0" w:color="auto"/>
            </w:tcBorders>
            <w:shd w:val="clear" w:color="auto" w:fill="auto"/>
          </w:tcPr>
          <w:p w14:paraId="60D16447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28F8CF4D" w14:textId="77777777" w:rsidTr="009B0BE4">
        <w:trPr>
          <w:trHeight w:val="254"/>
        </w:trPr>
        <w:tc>
          <w:tcPr>
            <w:tcW w:w="9854" w:type="dxa"/>
            <w:gridSpan w:val="4"/>
          </w:tcPr>
          <w:p w14:paraId="295124AD" w14:textId="1EB9B02A" w:rsidR="002130EF" w:rsidRPr="00127A7C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2130EF" w:rsidRPr="00127A7C">
              <w:rPr>
                <w:b/>
                <w:szCs w:val="24"/>
              </w:rPr>
              <w:t xml:space="preserve">.2. </w:t>
            </w:r>
            <w:r w:rsidR="002130EF" w:rsidRPr="00127A7C">
              <w:rPr>
                <w:b/>
                <w:bCs/>
                <w:szCs w:val="24"/>
              </w:rPr>
              <w:t xml:space="preserve">Projekto veiklų išdėstymas pagal tai, kada jos bus vykdomos:  </w:t>
            </w:r>
          </w:p>
        </w:tc>
      </w:tr>
      <w:tr w:rsidR="002130EF" w:rsidRPr="00127A7C" w14:paraId="51865A0E" w14:textId="77777777" w:rsidTr="00BC67A3">
        <w:trPr>
          <w:trHeight w:val="754"/>
        </w:trPr>
        <w:tc>
          <w:tcPr>
            <w:tcW w:w="936" w:type="dxa"/>
            <w:shd w:val="clear" w:color="auto" w:fill="auto"/>
            <w:vAlign w:val="center"/>
          </w:tcPr>
          <w:p w14:paraId="6C357744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 xml:space="preserve">Eil. Nr. 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5A2D51AE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Veiklos pavadinimas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7A3624B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Įgyvendinimo vieta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1FEA82A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Įgyvendinimo laikas (mėnesiais)</w:t>
            </w:r>
          </w:p>
        </w:tc>
      </w:tr>
      <w:tr w:rsidR="002130EF" w:rsidRPr="00127A7C" w14:paraId="16009842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2A399C3C" w14:textId="1F896378" w:rsidR="002130EF" w:rsidRPr="00127A7C" w:rsidRDefault="00D508A4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CA5">
              <w:rPr>
                <w:szCs w:val="24"/>
              </w:rPr>
              <w:t>.1.1.1.</w:t>
            </w:r>
          </w:p>
        </w:tc>
        <w:tc>
          <w:tcPr>
            <w:tcW w:w="3215" w:type="dxa"/>
            <w:shd w:val="clear" w:color="auto" w:fill="auto"/>
          </w:tcPr>
          <w:p w14:paraId="7F2B78C5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41C508A4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3EE944C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4E9BAD68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2FDDC929" w14:textId="3901DC73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15" w:type="dxa"/>
            <w:shd w:val="clear" w:color="auto" w:fill="auto"/>
          </w:tcPr>
          <w:p w14:paraId="6A7AF1AC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09965424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672697D5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51766862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45583F41" w14:textId="268873C0" w:rsidR="002130EF" w:rsidRPr="00127A7C" w:rsidRDefault="00B06279" w:rsidP="00B062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9.2.1.1.</w:t>
            </w:r>
          </w:p>
        </w:tc>
        <w:tc>
          <w:tcPr>
            <w:tcW w:w="3215" w:type="dxa"/>
            <w:shd w:val="clear" w:color="auto" w:fill="auto"/>
          </w:tcPr>
          <w:p w14:paraId="657F7D9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67024061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5C6CB55C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701A71E3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468F48E6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15" w:type="dxa"/>
            <w:shd w:val="clear" w:color="auto" w:fill="auto"/>
          </w:tcPr>
          <w:p w14:paraId="01EC7C78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686FC40F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22C163B2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41900395" w14:textId="77777777" w:rsidR="002130EF" w:rsidRDefault="002130EF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130EF" w:rsidRPr="00127A7C" w14:paraId="36DFC790" w14:textId="77777777" w:rsidTr="00810F1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372E" w14:textId="014CDE7D" w:rsidR="002130EF" w:rsidRPr="00CE7435" w:rsidRDefault="00C30239" w:rsidP="00AB728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  <w:r w:rsidR="002130EF" w:rsidRPr="00127A7C">
              <w:rPr>
                <w:b/>
                <w:bCs/>
                <w:szCs w:val="24"/>
              </w:rPr>
              <w:t xml:space="preserve">. </w:t>
            </w:r>
            <w:r w:rsidR="002130EF">
              <w:rPr>
                <w:b/>
                <w:bCs/>
                <w:szCs w:val="24"/>
              </w:rPr>
              <w:t xml:space="preserve">Projekto įgyvendinimo rezultatų </w:t>
            </w:r>
            <w:r>
              <w:rPr>
                <w:b/>
                <w:bCs/>
                <w:szCs w:val="24"/>
              </w:rPr>
              <w:t>stebėsena</w:t>
            </w:r>
            <w:r w:rsidR="002130EF">
              <w:rPr>
                <w:b/>
                <w:bCs/>
                <w:szCs w:val="24"/>
              </w:rPr>
              <w:t xml:space="preserve"> </w:t>
            </w:r>
            <w:r w:rsidR="002130EF" w:rsidRPr="00CE7435">
              <w:rPr>
                <w:bCs/>
                <w:szCs w:val="24"/>
              </w:rPr>
              <w:t>(</w:t>
            </w:r>
            <w:r w:rsidR="00810F1B">
              <w:rPr>
                <w:bCs/>
                <w:szCs w:val="24"/>
              </w:rPr>
              <w:t xml:space="preserve">trumpai </w:t>
            </w:r>
            <w:r w:rsidR="002130EF" w:rsidRPr="00CE7435">
              <w:rPr>
                <w:bCs/>
                <w:szCs w:val="24"/>
              </w:rPr>
              <w:t>aprašykite</w:t>
            </w:r>
            <w:r w:rsidR="002130EF">
              <w:rPr>
                <w:bCs/>
                <w:szCs w:val="24"/>
              </w:rPr>
              <w:t>,</w:t>
            </w:r>
            <w:r w:rsidR="002130EF">
              <w:rPr>
                <w:b/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kaip bus stebimi ir fiksuojami</w:t>
            </w:r>
            <w:r w:rsidR="002130EF" w:rsidRPr="00CE7435">
              <w:rPr>
                <w:bCs/>
                <w:szCs w:val="24"/>
              </w:rPr>
              <w:t xml:space="preserve"> įvykdytų veiklų</w:t>
            </w:r>
            <w:r w:rsidR="00810F1B">
              <w:rPr>
                <w:bCs/>
                <w:szCs w:val="24"/>
              </w:rPr>
              <w:t xml:space="preserve"> ir/ar paslaugų</w:t>
            </w:r>
            <w:r w:rsidR="002130EF" w:rsidRPr="00CE7435">
              <w:rPr>
                <w:bCs/>
                <w:szCs w:val="24"/>
              </w:rPr>
              <w:t xml:space="preserve"> </w:t>
            </w:r>
            <w:r w:rsidR="00810F1B">
              <w:rPr>
                <w:bCs/>
                <w:szCs w:val="24"/>
              </w:rPr>
              <w:t>rezultatai ir/ar poveikis</w:t>
            </w:r>
            <w:r w:rsidR="002130EF" w:rsidRPr="00CE7435">
              <w:rPr>
                <w:bCs/>
                <w:szCs w:val="24"/>
              </w:rPr>
              <w:t xml:space="preserve">, kokia </w:t>
            </w:r>
            <w:r w:rsidR="002130EF">
              <w:rPr>
                <w:bCs/>
                <w:szCs w:val="24"/>
              </w:rPr>
              <w:t xml:space="preserve">bus </w:t>
            </w:r>
            <w:r w:rsidR="002130EF" w:rsidRPr="00CE7435">
              <w:rPr>
                <w:bCs/>
                <w:szCs w:val="24"/>
              </w:rPr>
              <w:t>taikoma metodika</w:t>
            </w:r>
            <w:r w:rsidR="00AB7284">
              <w:rPr>
                <w:bCs/>
                <w:szCs w:val="24"/>
              </w:rPr>
              <w:t xml:space="preserve"> </w:t>
            </w:r>
            <w:r w:rsidR="009C5C95">
              <w:rPr>
                <w:bCs/>
                <w:szCs w:val="24"/>
              </w:rPr>
              <w:t>/</w:t>
            </w:r>
            <w:r w:rsidR="00AB7284">
              <w:rPr>
                <w:bCs/>
                <w:szCs w:val="24"/>
              </w:rPr>
              <w:t xml:space="preserve"> būda </w:t>
            </w:r>
            <w:r w:rsidR="002130EF">
              <w:rPr>
                <w:bCs/>
                <w:szCs w:val="24"/>
              </w:rPr>
              <w:t xml:space="preserve">įvertinti projekto įgyvendinimo rezultatus </w:t>
            </w:r>
          </w:p>
        </w:tc>
      </w:tr>
      <w:tr w:rsidR="002130EF" w:rsidRPr="00127A7C" w14:paraId="25779946" w14:textId="77777777" w:rsidTr="00810F1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AFB6" w14:textId="77777777" w:rsidR="002130EF" w:rsidRDefault="002130EF" w:rsidP="009B0BE4">
            <w:pPr>
              <w:jc w:val="both"/>
              <w:rPr>
                <w:b/>
                <w:bCs/>
                <w:szCs w:val="24"/>
              </w:rPr>
            </w:pPr>
          </w:p>
          <w:p w14:paraId="05FD67DA" w14:textId="77777777" w:rsidR="00AB7284" w:rsidRPr="00CE7435" w:rsidRDefault="00AB7284" w:rsidP="009B0BE4">
            <w:pPr>
              <w:jc w:val="both"/>
              <w:rPr>
                <w:b/>
                <w:bCs/>
                <w:szCs w:val="24"/>
              </w:rPr>
            </w:pPr>
          </w:p>
          <w:p w14:paraId="561CAF22" w14:textId="77777777" w:rsidR="002130EF" w:rsidRPr="00CE7435" w:rsidRDefault="002130EF" w:rsidP="009B0BE4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69FB429C" w14:textId="77777777" w:rsidR="00631B84" w:rsidRDefault="00631B84">
      <w:pPr>
        <w:rPr>
          <w:b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103"/>
        <w:gridCol w:w="1560"/>
        <w:gridCol w:w="1701"/>
        <w:gridCol w:w="1134"/>
      </w:tblGrid>
      <w:tr w:rsidR="00141E89" w:rsidRPr="00AB7284" w14:paraId="5F3AA5B9" w14:textId="77777777" w:rsidTr="00E853C1">
        <w:tc>
          <w:tcPr>
            <w:tcW w:w="562" w:type="dxa"/>
            <w:shd w:val="clear" w:color="auto" w:fill="D9D9D9"/>
          </w:tcPr>
          <w:p w14:paraId="10FA90DC" w14:textId="77777777" w:rsidR="00631B84" w:rsidRPr="00AB7284" w:rsidRDefault="00631B84">
            <w:pPr>
              <w:jc w:val="center"/>
              <w:rPr>
                <w:b/>
                <w:szCs w:val="24"/>
              </w:rPr>
            </w:pPr>
          </w:p>
          <w:p w14:paraId="11349DD9" w14:textId="77777777" w:rsidR="00141E89" w:rsidRPr="00AB7284" w:rsidRDefault="00002462" w:rsidP="00631B84">
            <w:pPr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Nr.</w:t>
            </w:r>
          </w:p>
        </w:tc>
        <w:tc>
          <w:tcPr>
            <w:tcW w:w="5103" w:type="dxa"/>
            <w:shd w:val="clear" w:color="auto" w:fill="D9D9D9"/>
          </w:tcPr>
          <w:p w14:paraId="2A9854DE" w14:textId="77777777" w:rsidR="00141E89" w:rsidRPr="00AB7284" w:rsidRDefault="00002462">
            <w:pPr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Kartu su paraiška pateiktų elektroninių dokumentų kopijos:</w:t>
            </w:r>
          </w:p>
        </w:tc>
        <w:tc>
          <w:tcPr>
            <w:tcW w:w="1560" w:type="dxa"/>
            <w:shd w:val="clear" w:color="auto" w:fill="D9D9D9"/>
          </w:tcPr>
          <w:p w14:paraId="30FC839E" w14:textId="77777777" w:rsidR="00141E89" w:rsidRPr="00AB7284" w:rsidRDefault="00002462">
            <w:pPr>
              <w:spacing w:line="276" w:lineRule="auto"/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Pridedamas dokumentas</w:t>
            </w:r>
          </w:p>
          <w:p w14:paraId="62521C5D" w14:textId="7F278586" w:rsidR="00141E89" w:rsidRPr="00AB7284" w:rsidRDefault="00002462">
            <w:pPr>
              <w:spacing w:line="276" w:lineRule="auto"/>
              <w:jc w:val="center"/>
              <w:rPr>
                <w:szCs w:val="24"/>
              </w:rPr>
            </w:pPr>
            <w:r w:rsidRPr="00AB7284">
              <w:rPr>
                <w:i/>
                <w:szCs w:val="24"/>
              </w:rPr>
              <w:t>Taip / ne</w:t>
            </w:r>
            <w:r w:rsidR="006E103A">
              <w:rPr>
                <w:i/>
                <w:szCs w:val="24"/>
              </w:rPr>
              <w:t xml:space="preserve"> / netaikoma</w:t>
            </w:r>
          </w:p>
        </w:tc>
        <w:tc>
          <w:tcPr>
            <w:tcW w:w="1701" w:type="dxa"/>
            <w:shd w:val="clear" w:color="auto" w:fill="D9D9D9"/>
          </w:tcPr>
          <w:p w14:paraId="0316FF12" w14:textId="123E5A85" w:rsidR="00141E89" w:rsidRPr="00AB7284" w:rsidRDefault="00E853C1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Pridedamo el. dokumento </w:t>
            </w:r>
            <w:r w:rsidR="00002462" w:rsidRPr="00AB7284">
              <w:rPr>
                <w:b/>
                <w:szCs w:val="24"/>
              </w:rPr>
              <w:t xml:space="preserve">pavadinimas (-ai) </w:t>
            </w:r>
            <w:r w:rsidR="00002462" w:rsidRPr="00AB7284">
              <w:rPr>
                <w:i/>
                <w:szCs w:val="24"/>
              </w:rPr>
              <w:t xml:space="preserve">(pvz., paraiška.pdf), </w:t>
            </w:r>
            <w:r w:rsidR="00002462" w:rsidRPr="00AB7284">
              <w:rPr>
                <w:b/>
                <w:szCs w:val="24"/>
              </w:rPr>
              <w:t>įrašyti</w:t>
            </w:r>
          </w:p>
        </w:tc>
        <w:tc>
          <w:tcPr>
            <w:tcW w:w="1134" w:type="dxa"/>
            <w:shd w:val="clear" w:color="auto" w:fill="D9D9D9"/>
          </w:tcPr>
          <w:p w14:paraId="2443FC81" w14:textId="77777777" w:rsidR="00141E89" w:rsidRPr="00AB7284" w:rsidRDefault="00002462">
            <w:pPr>
              <w:spacing w:line="276" w:lineRule="auto"/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Puslapių skaičius</w:t>
            </w:r>
            <w:r w:rsidRPr="00AB7284">
              <w:rPr>
                <w:b/>
                <w:i/>
                <w:szCs w:val="24"/>
              </w:rPr>
              <w:t xml:space="preserve"> </w:t>
            </w:r>
            <w:r w:rsidRPr="00AB7284">
              <w:rPr>
                <w:b/>
                <w:iCs/>
                <w:szCs w:val="24"/>
              </w:rPr>
              <w:t>(įrašyti)</w:t>
            </w:r>
          </w:p>
        </w:tc>
      </w:tr>
      <w:tr w:rsidR="00141E89" w:rsidRPr="00AB7284" w14:paraId="53B594DA" w14:textId="77777777" w:rsidTr="00E853C1">
        <w:tc>
          <w:tcPr>
            <w:tcW w:w="562" w:type="dxa"/>
          </w:tcPr>
          <w:p w14:paraId="67F49846" w14:textId="77777777" w:rsidR="00141E89" w:rsidRPr="00E853C1" w:rsidRDefault="00002462">
            <w:pPr>
              <w:shd w:val="clear" w:color="auto" w:fill="FFFFFF"/>
              <w:ind w:left="360" w:hanging="360"/>
              <w:jc w:val="both"/>
              <w:rPr>
                <w:szCs w:val="24"/>
              </w:rPr>
            </w:pPr>
            <w:r w:rsidRPr="00AB7284">
              <w:rPr>
                <w:szCs w:val="24"/>
                <w:lang w:eastAsia="lt-LT"/>
              </w:rPr>
              <w:t>1.</w:t>
            </w:r>
            <w:r w:rsidRPr="00AB7284">
              <w:rPr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2D82AF1D" w14:textId="1AF68A62" w:rsidR="00141E89" w:rsidRPr="00AB7284" w:rsidRDefault="005200AB">
            <w:pPr>
              <w:jc w:val="both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Pr="005200AB">
              <w:rPr>
                <w:szCs w:val="24"/>
                <w:lang w:eastAsia="lt-LT"/>
              </w:rPr>
              <w:t>a</w:t>
            </w:r>
            <w:r w:rsidR="00305CEF">
              <w:rPr>
                <w:szCs w:val="24"/>
                <w:lang w:eastAsia="lt-LT"/>
              </w:rPr>
              <w:t xml:space="preserve">reiškėjo registravimo </w:t>
            </w:r>
            <w:r w:rsidR="00305CEF" w:rsidRPr="006E103A">
              <w:rPr>
                <w:szCs w:val="24"/>
                <w:lang w:eastAsia="lt-LT"/>
              </w:rPr>
              <w:t>pažymėjimas</w:t>
            </w:r>
            <w:r w:rsidR="006E103A" w:rsidRPr="006E103A">
              <w:rPr>
                <w:szCs w:val="24"/>
                <w:lang w:eastAsia="lt-LT"/>
              </w:rPr>
              <w:t xml:space="preserve">, </w:t>
            </w:r>
            <w:r w:rsidR="006E103A" w:rsidRPr="006E103A">
              <w:rPr>
                <w:color w:val="000000"/>
              </w:rPr>
              <w:t xml:space="preserve">jeigu pareiškėjas nėra teikęs paraiškos 2022 ir 2023 m. </w:t>
            </w:r>
            <w:r w:rsidR="006E103A" w:rsidRPr="006E103A">
              <w:t>Žemo slenksčio paslaugų finansavimo konkursams</w:t>
            </w:r>
          </w:p>
        </w:tc>
        <w:tc>
          <w:tcPr>
            <w:tcW w:w="1560" w:type="dxa"/>
          </w:tcPr>
          <w:p w14:paraId="0984C4C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457DC695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5381621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62445B0B" w14:textId="77777777" w:rsidTr="00E853C1">
        <w:tc>
          <w:tcPr>
            <w:tcW w:w="562" w:type="dxa"/>
          </w:tcPr>
          <w:p w14:paraId="781C571E" w14:textId="39856BE9" w:rsidR="00141E89" w:rsidRPr="00AB7284" w:rsidRDefault="00F934B1" w:rsidP="005200AB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5200AB">
              <w:rPr>
                <w:color w:val="000000"/>
                <w:szCs w:val="24"/>
                <w:lang w:eastAsia="lt-LT"/>
              </w:rPr>
              <w:t>.</w:t>
            </w:r>
            <w:r w:rsidR="00002462" w:rsidRPr="00AB7284">
              <w:rPr>
                <w:color w:val="000000"/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724717A0" w14:textId="4193951A" w:rsidR="00141E89" w:rsidRPr="00AB7284" w:rsidRDefault="00002462" w:rsidP="00305CEF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asmens, turinčio teisę veikti pareiškėj</w:t>
            </w:r>
            <w:r w:rsidR="00305CEF">
              <w:rPr>
                <w:szCs w:val="24"/>
              </w:rPr>
              <w:t>o vardu, pasirašytos deklaracija</w:t>
            </w:r>
            <w:r w:rsidRPr="00AB7284">
              <w:rPr>
                <w:szCs w:val="24"/>
              </w:rPr>
              <w:t xml:space="preserve"> (Nuostatų </w:t>
            </w:r>
            <w:r w:rsidR="00305CEF">
              <w:rPr>
                <w:szCs w:val="24"/>
              </w:rPr>
              <w:t>3</w:t>
            </w:r>
            <w:r w:rsidRPr="00AB7284">
              <w:rPr>
                <w:szCs w:val="24"/>
              </w:rPr>
              <w:t xml:space="preserve"> priedas) </w:t>
            </w:r>
          </w:p>
        </w:tc>
        <w:tc>
          <w:tcPr>
            <w:tcW w:w="1560" w:type="dxa"/>
          </w:tcPr>
          <w:p w14:paraId="2C624D89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24556B6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91C6B12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24CBC311" w14:textId="77777777" w:rsidTr="00E853C1">
        <w:tc>
          <w:tcPr>
            <w:tcW w:w="562" w:type="dxa"/>
          </w:tcPr>
          <w:p w14:paraId="7365961A" w14:textId="1231D3A2" w:rsidR="00141E89" w:rsidRPr="00AB7284" w:rsidRDefault="00F934B1">
            <w:pPr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5200A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103" w:type="dxa"/>
          </w:tcPr>
          <w:p w14:paraId="1B3C4CDF" w14:textId="27C7CF81" w:rsidR="00141E89" w:rsidRPr="00AB7284" w:rsidRDefault="00002462" w:rsidP="00305CEF">
            <w:pPr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bendradarbiavimo sutarti</w:t>
            </w:r>
            <w:r w:rsidR="00305CEF">
              <w:rPr>
                <w:szCs w:val="24"/>
              </w:rPr>
              <w:t>s</w:t>
            </w:r>
            <w:r w:rsidRPr="00AB7284">
              <w:rPr>
                <w:szCs w:val="24"/>
              </w:rPr>
              <w:t xml:space="preserve"> (-</w:t>
            </w:r>
            <w:proofErr w:type="spellStart"/>
            <w:r w:rsidR="00305CEF">
              <w:rPr>
                <w:szCs w:val="24"/>
              </w:rPr>
              <w:t>ys</w:t>
            </w:r>
            <w:proofErr w:type="spellEnd"/>
            <w:r w:rsidRPr="00AB7284">
              <w:rPr>
                <w:szCs w:val="24"/>
              </w:rPr>
              <w:t>), jei yra </w:t>
            </w:r>
          </w:p>
        </w:tc>
        <w:tc>
          <w:tcPr>
            <w:tcW w:w="1560" w:type="dxa"/>
          </w:tcPr>
          <w:p w14:paraId="735DD05D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710F7951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9AE0A3D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200B3371" w14:textId="77777777" w:rsidTr="00E853C1">
        <w:tc>
          <w:tcPr>
            <w:tcW w:w="562" w:type="dxa"/>
          </w:tcPr>
          <w:p w14:paraId="38073539" w14:textId="770ABCD6" w:rsidR="00141E89" w:rsidRPr="00AB7284" w:rsidRDefault="00F934B1">
            <w:pPr>
              <w:shd w:val="clear" w:color="auto" w:fill="FFFFFF"/>
              <w:ind w:left="360" w:hanging="36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eastAsia="lt-LT"/>
              </w:rPr>
              <w:t>4</w:t>
            </w:r>
            <w:r w:rsidR="00002462" w:rsidRPr="00AB7284">
              <w:rPr>
                <w:szCs w:val="24"/>
                <w:lang w:eastAsia="lt-LT"/>
              </w:rPr>
              <w:t>.</w:t>
            </w:r>
            <w:r w:rsidR="00002462" w:rsidRPr="00AB7284">
              <w:rPr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0791A194" w14:textId="7FE5D422" w:rsidR="00141E89" w:rsidRPr="00AB7284" w:rsidRDefault="00002462" w:rsidP="00305CEF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dokument</w:t>
            </w:r>
            <w:r w:rsidR="00305CEF">
              <w:rPr>
                <w:szCs w:val="24"/>
              </w:rPr>
              <w:t>ai</w:t>
            </w:r>
            <w:r w:rsidRPr="00AB7284">
              <w:rPr>
                <w:szCs w:val="24"/>
              </w:rPr>
              <w:t>, pagrindžian</w:t>
            </w:r>
            <w:r w:rsidR="00305CEF">
              <w:rPr>
                <w:szCs w:val="24"/>
              </w:rPr>
              <w:t>tys</w:t>
            </w:r>
            <w:r w:rsidRPr="00AB7284">
              <w:rPr>
                <w:szCs w:val="24"/>
              </w:rPr>
              <w:t xml:space="preserve"> Nuostatų 14.</w:t>
            </w:r>
            <w:r w:rsidR="005200AB">
              <w:rPr>
                <w:szCs w:val="24"/>
              </w:rPr>
              <w:t xml:space="preserve">4 </w:t>
            </w:r>
            <w:r w:rsidRPr="00AB7284">
              <w:rPr>
                <w:szCs w:val="24"/>
              </w:rPr>
              <w:t>papunktyje minimą pareiškėjo patirtį (pavyzdžiui, veiklos ataskaitos</w:t>
            </w:r>
            <w:r w:rsidR="00305CEF">
              <w:rPr>
                <w:szCs w:val="24"/>
              </w:rPr>
              <w:t>, projektų sąrašai ir pan.)</w:t>
            </w:r>
            <w:r w:rsidRPr="00AB7284">
              <w:rPr>
                <w:szCs w:val="24"/>
              </w:rPr>
              <w:t>,</w:t>
            </w:r>
            <w:r w:rsidR="00E853C1">
              <w:rPr>
                <w:szCs w:val="24"/>
              </w:rPr>
              <w:t xml:space="preserve"> ir dokument</w:t>
            </w:r>
            <w:r w:rsidR="00305CEF">
              <w:rPr>
                <w:szCs w:val="24"/>
              </w:rPr>
              <w:t>as</w:t>
            </w:r>
            <w:r w:rsidR="00E853C1">
              <w:rPr>
                <w:szCs w:val="24"/>
              </w:rPr>
              <w:t>,</w:t>
            </w:r>
            <w:r w:rsidRPr="00AB7284">
              <w:rPr>
                <w:szCs w:val="24"/>
              </w:rPr>
              <w:t xml:space="preserve"> patvirtinan</w:t>
            </w:r>
            <w:r w:rsidR="00305CEF">
              <w:rPr>
                <w:szCs w:val="24"/>
              </w:rPr>
              <w:t>tis</w:t>
            </w:r>
            <w:r w:rsidRPr="00AB7284">
              <w:rPr>
                <w:szCs w:val="24"/>
              </w:rPr>
              <w:t xml:space="preserve"> </w:t>
            </w:r>
            <w:r w:rsidR="00E853C1">
              <w:rPr>
                <w:szCs w:val="24"/>
              </w:rPr>
              <w:t xml:space="preserve">Nuostatų 14.2. papunktyje minimą </w:t>
            </w:r>
            <w:r w:rsidRPr="00AB7284">
              <w:rPr>
                <w:szCs w:val="24"/>
              </w:rPr>
              <w:t>pareiškėjo veiklos pradžią (</w:t>
            </w:r>
            <w:r w:rsidR="00E853C1">
              <w:rPr>
                <w:szCs w:val="24"/>
              </w:rPr>
              <w:t>registravimo</w:t>
            </w:r>
            <w:r w:rsidRPr="00AB7284">
              <w:rPr>
                <w:szCs w:val="24"/>
              </w:rPr>
              <w:t xml:space="preserve"> Juridinių asmenų registr</w:t>
            </w:r>
            <w:r w:rsidR="00E853C1">
              <w:rPr>
                <w:szCs w:val="24"/>
              </w:rPr>
              <w:t>e pažymėjimas</w:t>
            </w:r>
            <w:r w:rsidRPr="00AB7284">
              <w:rPr>
                <w:szCs w:val="24"/>
              </w:rPr>
              <w:t xml:space="preserve"> ir pan.) </w:t>
            </w:r>
          </w:p>
        </w:tc>
        <w:tc>
          <w:tcPr>
            <w:tcW w:w="1560" w:type="dxa"/>
          </w:tcPr>
          <w:p w14:paraId="78F06462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3947F79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8F23C9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200AB" w:rsidRPr="00AB7284" w14:paraId="68C8BA28" w14:textId="77777777" w:rsidTr="00E853C1">
        <w:tc>
          <w:tcPr>
            <w:tcW w:w="562" w:type="dxa"/>
          </w:tcPr>
          <w:p w14:paraId="35B61C9B" w14:textId="5047C194" w:rsidR="005200AB" w:rsidRDefault="00F934B1">
            <w:pPr>
              <w:shd w:val="clear" w:color="auto" w:fill="FFFFFF"/>
              <w:ind w:left="360" w:hanging="3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5200AB">
              <w:rPr>
                <w:szCs w:val="24"/>
                <w:lang w:eastAsia="lt-LT"/>
              </w:rPr>
              <w:t>.</w:t>
            </w:r>
          </w:p>
        </w:tc>
        <w:tc>
          <w:tcPr>
            <w:tcW w:w="5103" w:type="dxa"/>
          </w:tcPr>
          <w:p w14:paraId="26743476" w14:textId="0A680C3E" w:rsidR="005200AB" w:rsidRPr="00AB7284" w:rsidRDefault="006E103A" w:rsidP="00305CEF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6E103A">
              <w:rPr>
                <w:rFonts w:eastAsia="SimSun"/>
                <w:szCs w:val="24"/>
              </w:rPr>
              <w:t>žemo slenksčio paslaugų kabineto veiklos 2023 m. ataskaitą už visus iki paraiškos pateikimo datos praėjusius pilnus 2023 metų mėnesius</w:t>
            </w:r>
          </w:p>
        </w:tc>
        <w:tc>
          <w:tcPr>
            <w:tcW w:w="1560" w:type="dxa"/>
          </w:tcPr>
          <w:p w14:paraId="530D57A7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41E871C4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D614CB7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14:paraId="41BA4B7E" w14:textId="77777777" w:rsidTr="00E853C1">
        <w:tc>
          <w:tcPr>
            <w:tcW w:w="562" w:type="dxa"/>
          </w:tcPr>
          <w:p w14:paraId="445B1D1B" w14:textId="2BBDD458" w:rsidR="00141E89" w:rsidRPr="00AB7284" w:rsidRDefault="00F934B1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  <w:r w:rsidR="00002462" w:rsidRPr="00AB7284">
              <w:rPr>
                <w:color w:val="000000"/>
                <w:szCs w:val="24"/>
                <w:lang w:eastAsia="lt-LT"/>
              </w:rPr>
              <w:t>.</w:t>
            </w:r>
            <w:r w:rsidR="00002462" w:rsidRPr="00AB7284">
              <w:rPr>
                <w:color w:val="000000"/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024889DD" w14:textId="0B9D0213" w:rsidR="00141E89" w:rsidRDefault="00002462" w:rsidP="00305CEF">
            <w:pPr>
              <w:ind w:firstLine="35"/>
              <w:jc w:val="both"/>
              <w:textAlignment w:val="baseline"/>
              <w:rPr>
                <w:szCs w:val="24"/>
              </w:rPr>
            </w:pPr>
            <w:r w:rsidRPr="00AB7284">
              <w:rPr>
                <w:color w:val="000000"/>
                <w:szCs w:val="24"/>
                <w:lang w:eastAsia="lt-LT"/>
              </w:rPr>
              <w:t>jei pareiškėjui atstovauja ne jo vadovas, dokument</w:t>
            </w:r>
            <w:r w:rsidR="00305CEF">
              <w:rPr>
                <w:color w:val="000000"/>
                <w:szCs w:val="24"/>
                <w:lang w:eastAsia="lt-LT"/>
              </w:rPr>
              <w:t>as</w:t>
            </w:r>
            <w:r w:rsidRPr="00AB7284">
              <w:rPr>
                <w:color w:val="000000"/>
                <w:szCs w:val="24"/>
                <w:lang w:eastAsia="lt-LT"/>
              </w:rPr>
              <w:t>, patvirtinan</w:t>
            </w:r>
            <w:r w:rsidR="00305CEF">
              <w:rPr>
                <w:color w:val="000000"/>
                <w:szCs w:val="24"/>
                <w:lang w:eastAsia="lt-LT"/>
              </w:rPr>
              <w:t>tis</w:t>
            </w:r>
            <w:r w:rsidRPr="00AB7284">
              <w:rPr>
                <w:color w:val="000000"/>
                <w:szCs w:val="24"/>
                <w:lang w:eastAsia="lt-LT"/>
              </w:rPr>
              <w:t xml:space="preserve"> asmens teisę veikti pareiškėjo vardu</w:t>
            </w:r>
            <w:r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560" w:type="dxa"/>
          </w:tcPr>
          <w:p w14:paraId="33DD9BDB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7B0FFB8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3C4F1A8C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200AB" w14:paraId="17B9CD33" w14:textId="77777777" w:rsidTr="00E853C1">
        <w:tc>
          <w:tcPr>
            <w:tcW w:w="562" w:type="dxa"/>
          </w:tcPr>
          <w:p w14:paraId="711D8151" w14:textId="769E3CE0" w:rsidR="005200AB" w:rsidRDefault="00F934B1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  <w:r w:rsidR="005200A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103" w:type="dxa"/>
          </w:tcPr>
          <w:p w14:paraId="13F6E761" w14:textId="6EECE825" w:rsidR="005200AB" w:rsidRPr="00AB7284" w:rsidRDefault="005200AB" w:rsidP="00305CEF">
            <w:pPr>
              <w:ind w:firstLine="35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 w:rsidRPr="00D3413B">
              <w:rPr>
                <w:color w:val="000000"/>
                <w:spacing w:val="4"/>
              </w:rPr>
              <w:t>teikiam</w:t>
            </w:r>
            <w:r w:rsidR="00305CEF">
              <w:rPr>
                <w:color w:val="000000"/>
                <w:spacing w:val="4"/>
              </w:rPr>
              <w:t>as (-i</w:t>
            </w:r>
            <w:r w:rsidRPr="00D3413B">
              <w:rPr>
                <w:color w:val="000000"/>
                <w:spacing w:val="4"/>
              </w:rPr>
              <w:t>) dokument</w:t>
            </w:r>
            <w:r w:rsidR="00305CEF">
              <w:rPr>
                <w:color w:val="000000"/>
                <w:spacing w:val="4"/>
              </w:rPr>
              <w:t>as</w:t>
            </w:r>
            <w:r w:rsidRPr="00D3413B">
              <w:rPr>
                <w:color w:val="000000"/>
                <w:spacing w:val="4"/>
              </w:rPr>
              <w:t xml:space="preserve"> (-</w:t>
            </w:r>
            <w:r w:rsidR="00305CEF">
              <w:rPr>
                <w:color w:val="000000"/>
                <w:spacing w:val="4"/>
              </w:rPr>
              <w:t>ai</w:t>
            </w:r>
            <w:r w:rsidRPr="00D3413B">
              <w:rPr>
                <w:color w:val="000000"/>
                <w:spacing w:val="4"/>
              </w:rPr>
              <w:t>) užsienio kalb</w:t>
            </w:r>
            <w:r w:rsidR="00305CEF">
              <w:rPr>
                <w:color w:val="000000"/>
                <w:spacing w:val="4"/>
              </w:rPr>
              <w:t>a, jeigu toks (-</w:t>
            </w:r>
            <w:proofErr w:type="spellStart"/>
            <w:r w:rsidR="00305CEF">
              <w:rPr>
                <w:color w:val="000000"/>
                <w:spacing w:val="4"/>
              </w:rPr>
              <w:t>ie</w:t>
            </w:r>
            <w:proofErr w:type="spellEnd"/>
            <w:r w:rsidR="00305CEF">
              <w:rPr>
                <w:color w:val="000000"/>
                <w:spacing w:val="4"/>
              </w:rPr>
              <w:t>) yra, vertimas</w:t>
            </w:r>
            <w:r w:rsidRPr="00D3413B">
              <w:rPr>
                <w:color w:val="000000"/>
                <w:spacing w:val="4"/>
              </w:rPr>
              <w:t xml:space="preserve"> (-</w:t>
            </w:r>
            <w:r w:rsidR="00305CEF">
              <w:rPr>
                <w:color w:val="000000"/>
                <w:spacing w:val="4"/>
              </w:rPr>
              <w:t>ai</w:t>
            </w:r>
            <w:r w:rsidRPr="00D3413B">
              <w:rPr>
                <w:color w:val="000000"/>
                <w:spacing w:val="4"/>
              </w:rPr>
              <w:t>), kuri</w:t>
            </w:r>
            <w:r w:rsidR="00305CEF">
              <w:rPr>
                <w:color w:val="000000"/>
                <w:spacing w:val="4"/>
              </w:rPr>
              <w:t>s</w:t>
            </w:r>
            <w:r w:rsidRPr="00D3413B">
              <w:rPr>
                <w:color w:val="000000"/>
                <w:spacing w:val="4"/>
              </w:rPr>
              <w:t> (-</w:t>
            </w:r>
            <w:proofErr w:type="spellStart"/>
            <w:r>
              <w:rPr>
                <w:color w:val="000000"/>
              </w:rPr>
              <w:t>ie</w:t>
            </w:r>
            <w:proofErr w:type="spellEnd"/>
            <w:r>
              <w:rPr>
                <w:color w:val="000000"/>
              </w:rPr>
              <w:t>) turi būti patvirtinti vertėjo arba pareiškėjo vadovo ar jo įgalioto asmens.</w:t>
            </w:r>
          </w:p>
        </w:tc>
        <w:tc>
          <w:tcPr>
            <w:tcW w:w="1560" w:type="dxa"/>
          </w:tcPr>
          <w:p w14:paraId="02173DE6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0AE42DF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8484632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22EF0A6D" w14:textId="77777777" w:rsidR="00141E89" w:rsidRDefault="00141E89">
      <w:pPr>
        <w:shd w:val="clear" w:color="auto" w:fill="FFFFFF"/>
        <w:spacing w:line="360" w:lineRule="auto"/>
        <w:rPr>
          <w:szCs w:val="24"/>
        </w:rPr>
      </w:pPr>
    </w:p>
    <w:p w14:paraId="69BB2D29" w14:textId="77777777" w:rsidR="005200AB" w:rsidRDefault="005200AB">
      <w:pPr>
        <w:shd w:val="clear" w:color="auto" w:fill="FFFFFF"/>
        <w:spacing w:line="360" w:lineRule="auto"/>
        <w:rPr>
          <w:szCs w:val="24"/>
        </w:rPr>
      </w:pPr>
    </w:p>
    <w:p w14:paraId="476FAF6B" w14:textId="77777777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Pareiškėjo vadovas ar jo įgaliotas asmuo</w:t>
      </w:r>
    </w:p>
    <w:p w14:paraId="22A98213" w14:textId="77777777" w:rsidR="00141E89" w:rsidRDefault="00141E89">
      <w:pPr>
        <w:shd w:val="clear" w:color="auto" w:fill="FFFFFF"/>
        <w:spacing w:line="360" w:lineRule="auto"/>
        <w:rPr>
          <w:szCs w:val="24"/>
        </w:rPr>
      </w:pPr>
    </w:p>
    <w:p w14:paraId="5BEFE373" w14:textId="1EFD0C8E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______________________</w:t>
      </w:r>
      <w:r w:rsidR="003E63B7">
        <w:rPr>
          <w:szCs w:val="24"/>
        </w:rPr>
        <w:tab/>
        <w:t xml:space="preserve">__________________      </w:t>
      </w:r>
      <w:r>
        <w:rPr>
          <w:szCs w:val="24"/>
        </w:rPr>
        <w:t>____________________</w:t>
      </w:r>
      <w:r w:rsidR="003E63B7">
        <w:rPr>
          <w:szCs w:val="24"/>
        </w:rPr>
        <w:t>_________</w:t>
      </w:r>
    </w:p>
    <w:p w14:paraId="1CF596BC" w14:textId="56D7C07F" w:rsidR="00141E89" w:rsidRDefault="00002462">
      <w:pPr>
        <w:shd w:val="clear" w:color="auto" w:fill="FFFFFF"/>
        <w:spacing w:line="276" w:lineRule="auto"/>
        <w:ind w:firstLine="806"/>
        <w:rPr>
          <w:szCs w:val="24"/>
        </w:rPr>
      </w:pPr>
      <w:r>
        <w:rPr>
          <w:i/>
          <w:iCs/>
          <w:szCs w:val="24"/>
        </w:rPr>
        <w:t>(pareigos)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         </w:t>
      </w:r>
      <w:r>
        <w:rPr>
          <w:i/>
          <w:szCs w:val="24"/>
        </w:rPr>
        <w:t>(parašas)</w:t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(vardas ir pavardė)  </w:t>
      </w:r>
    </w:p>
    <w:sectPr w:rsidR="00141E89" w:rsidSect="001178A2">
      <w:footerReference w:type="default" r:id="rId9"/>
      <w:pgSz w:w="11906" w:h="16838"/>
      <w:pgMar w:top="907" w:right="567" w:bottom="567" w:left="1418" w:header="284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9221F" w14:textId="77777777" w:rsidR="009C2315" w:rsidRDefault="009C2315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151B85F8" w14:textId="77777777" w:rsidR="009C2315" w:rsidRDefault="009C2315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  <w:endnote w:type="continuationNotice" w:id="1">
    <w:p w14:paraId="039234EE" w14:textId="77777777" w:rsidR="009C2315" w:rsidRDefault="009C2315">
      <w:pPr>
        <w:rPr>
          <w:szCs w:val="24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472F" w14:textId="77777777" w:rsidR="00141E89" w:rsidRDefault="00141E89">
    <w:pPr>
      <w:tabs>
        <w:tab w:val="center" w:pos="4819"/>
        <w:tab w:val="right" w:pos="9638"/>
      </w:tabs>
      <w:jc w:val="right"/>
      <w:rPr>
        <w:rFonts w:eastAsia="Calibri"/>
        <w:sz w:val="20"/>
        <w:lang w:val="en-US"/>
      </w:rPr>
    </w:pPr>
  </w:p>
  <w:p w14:paraId="7C7BA160" w14:textId="77777777" w:rsidR="00141E89" w:rsidRDefault="00141E89">
    <w:pPr>
      <w:tabs>
        <w:tab w:val="center" w:pos="4819"/>
        <w:tab w:val="right" w:pos="9638"/>
      </w:tabs>
      <w:rPr>
        <w:rFonts w:eastAsia="Calibr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18512" w14:textId="77777777" w:rsidR="009C2315" w:rsidRDefault="009C2315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16F8BFCA" w14:textId="77777777" w:rsidR="009C2315" w:rsidRDefault="009C2315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  <w:footnote w:type="continuationNotice" w:id="1">
    <w:p w14:paraId="0E15489E" w14:textId="77777777" w:rsidR="009C2315" w:rsidRDefault="009C2315">
      <w:pPr>
        <w:rPr>
          <w:szCs w:val="24"/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8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2462"/>
    <w:rsid w:val="00064314"/>
    <w:rsid w:val="00075CB8"/>
    <w:rsid w:val="00081857"/>
    <w:rsid w:val="000B7AA4"/>
    <w:rsid w:val="001178A2"/>
    <w:rsid w:val="00141E89"/>
    <w:rsid w:val="00167774"/>
    <w:rsid w:val="00184C51"/>
    <w:rsid w:val="001850B2"/>
    <w:rsid w:val="001D06B1"/>
    <w:rsid w:val="001F3B95"/>
    <w:rsid w:val="002130EF"/>
    <w:rsid w:val="002559D9"/>
    <w:rsid w:val="002842CA"/>
    <w:rsid w:val="002C14CC"/>
    <w:rsid w:val="00305CEF"/>
    <w:rsid w:val="00343AE4"/>
    <w:rsid w:val="00370A40"/>
    <w:rsid w:val="003C4E92"/>
    <w:rsid w:val="003E63B7"/>
    <w:rsid w:val="004138B2"/>
    <w:rsid w:val="004845D8"/>
    <w:rsid w:val="0049224B"/>
    <w:rsid w:val="0049551D"/>
    <w:rsid w:val="004A7D6A"/>
    <w:rsid w:val="004E2CA2"/>
    <w:rsid w:val="005200AB"/>
    <w:rsid w:val="00584D3A"/>
    <w:rsid w:val="00595537"/>
    <w:rsid w:val="005C7C08"/>
    <w:rsid w:val="00631B84"/>
    <w:rsid w:val="00635398"/>
    <w:rsid w:val="0066718A"/>
    <w:rsid w:val="00683C60"/>
    <w:rsid w:val="006841B1"/>
    <w:rsid w:val="006B643A"/>
    <w:rsid w:val="006E103A"/>
    <w:rsid w:val="00704241"/>
    <w:rsid w:val="00707A18"/>
    <w:rsid w:val="00714E94"/>
    <w:rsid w:val="00727585"/>
    <w:rsid w:val="00733865"/>
    <w:rsid w:val="00773C66"/>
    <w:rsid w:val="007849D7"/>
    <w:rsid w:val="00785271"/>
    <w:rsid w:val="00793A0D"/>
    <w:rsid w:val="008026A1"/>
    <w:rsid w:val="00810F1B"/>
    <w:rsid w:val="008D3237"/>
    <w:rsid w:val="008F58E0"/>
    <w:rsid w:val="00966417"/>
    <w:rsid w:val="009A0CDA"/>
    <w:rsid w:val="009A69AC"/>
    <w:rsid w:val="009C2315"/>
    <w:rsid w:val="009C5C95"/>
    <w:rsid w:val="009D4A25"/>
    <w:rsid w:val="009F0F8B"/>
    <w:rsid w:val="00A32676"/>
    <w:rsid w:val="00A426E6"/>
    <w:rsid w:val="00A7784A"/>
    <w:rsid w:val="00A86F3D"/>
    <w:rsid w:val="00AB7284"/>
    <w:rsid w:val="00AC6EF3"/>
    <w:rsid w:val="00AE5BE3"/>
    <w:rsid w:val="00B06279"/>
    <w:rsid w:val="00B40E4E"/>
    <w:rsid w:val="00B86F88"/>
    <w:rsid w:val="00B95A3A"/>
    <w:rsid w:val="00BB4F77"/>
    <w:rsid w:val="00BC67A3"/>
    <w:rsid w:val="00C0671A"/>
    <w:rsid w:val="00C13589"/>
    <w:rsid w:val="00C30239"/>
    <w:rsid w:val="00C37B50"/>
    <w:rsid w:val="00C53E71"/>
    <w:rsid w:val="00CB58EA"/>
    <w:rsid w:val="00CD0540"/>
    <w:rsid w:val="00D12BAF"/>
    <w:rsid w:val="00D16640"/>
    <w:rsid w:val="00D508A4"/>
    <w:rsid w:val="00D57390"/>
    <w:rsid w:val="00D83A6B"/>
    <w:rsid w:val="00D97A57"/>
    <w:rsid w:val="00DC7F70"/>
    <w:rsid w:val="00E45671"/>
    <w:rsid w:val="00E8375A"/>
    <w:rsid w:val="00E853C1"/>
    <w:rsid w:val="00F12AAD"/>
    <w:rsid w:val="00F5092D"/>
    <w:rsid w:val="00F56D23"/>
    <w:rsid w:val="00F57D68"/>
    <w:rsid w:val="00F934B1"/>
    <w:rsid w:val="00F946F2"/>
    <w:rsid w:val="00FC35D2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2DD26"/>
  <w15:docId w15:val="{6CD7C34C-E953-4A23-9BA7-9BD1267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C7C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C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C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C08"/>
    <w:rPr>
      <w:b/>
      <w:bCs/>
      <w:sz w:val="20"/>
    </w:rPr>
  </w:style>
  <w:style w:type="paragraph" w:styleId="Revision">
    <w:name w:val="Revision"/>
    <w:hidden/>
    <w:semiHidden/>
    <w:rsid w:val="0049551D"/>
  </w:style>
  <w:style w:type="paragraph" w:styleId="BalloonText">
    <w:name w:val="Balloon Text"/>
    <w:basedOn w:val="Normal"/>
    <w:link w:val="BalloonTextChar"/>
    <w:rsid w:val="00167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7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4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4" ma:contentTypeDescription="Kurkite naują dokumentą." ma:contentTypeScope="" ma:versionID="4e71af55701f47309719b2f7993458c4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80f7efc1b0d8dcbe0b5f15f6dec0cb2b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CA322-6836-44E8-9F19-33DBD9E31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12DC9-329D-4547-882B-60FBF659D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53A493-5483-4C55-8CA2-F08C887DE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e506-306b-4f3b-858c-685e4322984b"/>
    <ds:schemaRef ds:uri="5f51944c-8b8a-4190-a6e0-8c0a63b86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3805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Hewlett-Packard Company</Company>
  <LinksUpToDate>false</LinksUpToDate>
  <CharactersWithSpaces>5963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Jurgita Poškevičiūtė | Koalicija „Galiu gyventi“</cp:lastModifiedBy>
  <cp:revision>3</cp:revision>
  <cp:lastPrinted>2022-01-28T12:02:00Z</cp:lastPrinted>
  <dcterms:created xsi:type="dcterms:W3CDTF">2023-10-18T10:35:00Z</dcterms:created>
  <dcterms:modified xsi:type="dcterms:W3CDTF">2023-11-07T11:22:00Z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0x010100B168CDDCDEFBEA4C8E38340A8D90E797</vt:lpwstr>
  </property>
</Properties>
</file>